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B1" w:rsidRPr="007232B1" w:rsidRDefault="007232B1" w:rsidP="004B7BEE">
      <w:pPr>
        <w:pStyle w:val="Heading1"/>
        <w:rPr>
          <w:sz w:val="22"/>
        </w:rPr>
      </w:pPr>
      <w:r w:rsidRPr="007232B1">
        <w:t>RESULTS PROCEDURES FOR REASSIGNMENTS AND / OR OTHER TEACHING ASSIGNMENTS</w:t>
      </w:r>
    </w:p>
    <w:p w:rsidR="00024688" w:rsidRPr="007232B1" w:rsidRDefault="007232B1" w:rsidP="004B7BEE">
      <w:pPr>
        <w:pStyle w:val="Heading2"/>
        <w:rPr>
          <w:rFonts w:ascii="Helvetica" w:hAnsi="Helvetica" w:cs="Times New Roman"/>
          <w:szCs w:val="20"/>
        </w:rPr>
      </w:pPr>
      <w:r w:rsidRPr="007232B1">
        <w:t>INSTRUCTIONS</w:t>
      </w:r>
    </w:p>
    <w:p w:rsidR="007232B1" w:rsidRPr="007232B1" w:rsidRDefault="007232B1" w:rsidP="004B7BEE">
      <w:r w:rsidRPr="007232B1">
        <w:t xml:space="preserve">This form must be completed by faculty members to report results for approved workload Reassignments used to fulfill the standard University instructional requirement for all full-time, tenure-track UNLV faculty. See the Board of Regents Handbook, Title 4, </w:t>
      </w:r>
      <w:proofErr w:type="gramStart"/>
      <w:r w:rsidRPr="007232B1">
        <w:t>Chapter</w:t>
      </w:r>
      <w:proofErr w:type="gramEnd"/>
      <w:r w:rsidRPr="007232B1">
        <w:t xml:space="preserve"> 3 for additional information.  </w:t>
      </w:r>
    </w:p>
    <w:p w:rsidR="00024688" w:rsidRDefault="007232B1" w:rsidP="004B7BEE">
      <w:r w:rsidRPr="007232B1">
        <w:t xml:space="preserve">NOTE: </w:t>
      </w:r>
      <w:proofErr w:type="gramStart"/>
      <w:r w:rsidRPr="007232B1">
        <w:t>This  form</w:t>
      </w:r>
      <w:proofErr w:type="gramEnd"/>
      <w:r w:rsidRPr="007232B1">
        <w:t xml:space="preserve"> should be used to report the results of a</w:t>
      </w:r>
      <w:r>
        <w:t>ny responsibilities negotiated.</w:t>
      </w:r>
    </w:p>
    <w:p w:rsidR="007232B1" w:rsidRPr="007232B1" w:rsidRDefault="007232B1" w:rsidP="004B7BEE"/>
    <w:p w:rsidR="00024688" w:rsidRDefault="00024688" w:rsidP="004B7BEE">
      <w:r w:rsidRPr="00CA1A96">
        <w:rPr>
          <w:b/>
        </w:rPr>
        <w:t>PLEASE CO</w:t>
      </w:r>
      <w:r w:rsidRPr="009027A2">
        <w:rPr>
          <w:b/>
        </w:rPr>
        <w:t>MPLETE THIS FORM ELECTRONICALLY</w:t>
      </w:r>
      <w:r w:rsidRPr="009027A2">
        <w:t xml:space="preserve"> using the following specific instructions. </w:t>
      </w:r>
    </w:p>
    <w:p w:rsidR="00024688" w:rsidRPr="0074332E" w:rsidRDefault="00024688" w:rsidP="004B7BEE"/>
    <w:p w:rsidR="00024688" w:rsidRPr="009027A2" w:rsidRDefault="00024688" w:rsidP="004B7BEE">
      <w:pPr>
        <w:pStyle w:val="ListParagraph"/>
        <w:numPr>
          <w:ilvl w:val="0"/>
          <w:numId w:val="8"/>
        </w:numPr>
      </w:pPr>
      <w:r w:rsidRPr="009027A2">
        <w:t>Type your name, last name followed by your first name; and type in the date.</w:t>
      </w:r>
    </w:p>
    <w:p w:rsidR="00024688" w:rsidRPr="009027A2" w:rsidRDefault="00024688" w:rsidP="004B7BEE">
      <w:pPr>
        <w:pStyle w:val="ListParagraph"/>
        <w:numPr>
          <w:ilvl w:val="0"/>
          <w:numId w:val="8"/>
        </w:numPr>
      </w:pPr>
      <w:r w:rsidRPr="009027A2">
        <w:t>Type in the semester and year for which you are r</w:t>
      </w:r>
      <w:r>
        <w:t>eporting the results of</w:t>
      </w:r>
      <w:r w:rsidRPr="009027A2">
        <w:t xml:space="preserve"> a Reassignment and / or Other Teaching Assignment.</w:t>
      </w:r>
    </w:p>
    <w:p w:rsidR="00024688" w:rsidRPr="009027A2" w:rsidRDefault="00024688" w:rsidP="004B7BEE">
      <w:pPr>
        <w:pStyle w:val="ListParagraph"/>
        <w:numPr>
          <w:ilvl w:val="0"/>
          <w:numId w:val="8"/>
        </w:numPr>
      </w:pPr>
      <w:r w:rsidRPr="009027A2">
        <w:t>Type in your Department / Unit and your College</w:t>
      </w:r>
      <w:r>
        <w:t xml:space="preserve"> / School</w:t>
      </w:r>
      <w:r w:rsidRPr="009027A2">
        <w:t>.</w:t>
      </w:r>
    </w:p>
    <w:p w:rsidR="00024688" w:rsidRPr="009027A2" w:rsidRDefault="00024688" w:rsidP="004B7BEE">
      <w:pPr>
        <w:pStyle w:val="ListParagraph"/>
        <w:numPr>
          <w:ilvl w:val="0"/>
          <w:numId w:val="8"/>
        </w:numPr>
      </w:pPr>
      <w:r w:rsidRPr="009027A2">
        <w:t xml:space="preserve">In the </w:t>
      </w:r>
      <w:r>
        <w:t xml:space="preserve">first </w:t>
      </w:r>
      <w:r w:rsidRPr="009027A2">
        <w:t xml:space="preserve">box, drag your cursor to the first section labeled </w:t>
      </w:r>
      <w:r w:rsidRPr="004B7BEE">
        <w:rPr>
          <w:b/>
        </w:rPr>
        <w:t>SELECT CATEGORY.</w:t>
      </w:r>
    </w:p>
    <w:p w:rsidR="00024688" w:rsidRPr="009027A2" w:rsidRDefault="00024688" w:rsidP="004B7BEE">
      <w:pPr>
        <w:pStyle w:val="ListParagraph"/>
        <w:numPr>
          <w:ilvl w:val="0"/>
          <w:numId w:val="9"/>
        </w:numPr>
      </w:pPr>
      <w:r w:rsidRPr="009027A2">
        <w:t>Pull down the menu of the Reassignment and Other Teaching Assignment categories.</w:t>
      </w:r>
    </w:p>
    <w:p w:rsidR="00024688" w:rsidRPr="009027A2" w:rsidRDefault="00024688" w:rsidP="004B7BEE">
      <w:pPr>
        <w:pStyle w:val="ListParagraph"/>
        <w:numPr>
          <w:ilvl w:val="0"/>
          <w:numId w:val="9"/>
        </w:numPr>
      </w:pPr>
      <w:r w:rsidRPr="009027A2">
        <w:t xml:space="preserve">Select the </w:t>
      </w:r>
      <w:r w:rsidRPr="004B7BEE">
        <w:rPr>
          <w:b/>
        </w:rPr>
        <w:t>CATEGORY</w:t>
      </w:r>
      <w:r>
        <w:t xml:space="preserve"> that represents the approved </w:t>
      </w:r>
      <w:r w:rsidRPr="009027A2">
        <w:t xml:space="preserve">Reassignment and / or Other Teaching Assignment. If you do not remember the category, </w:t>
      </w:r>
      <w:r>
        <w:t>see the next page where</w:t>
      </w:r>
      <w:r w:rsidRPr="009027A2">
        <w:t xml:space="preserve"> you will find a listing and description of all </w:t>
      </w:r>
      <w:r>
        <w:t xml:space="preserve">the </w:t>
      </w:r>
      <w:r w:rsidRPr="009027A2">
        <w:t>Reassignment and Other Teaching Assignment categories.</w:t>
      </w:r>
    </w:p>
    <w:p w:rsidR="00024688" w:rsidRDefault="00024688" w:rsidP="004B7BEE">
      <w:pPr>
        <w:pStyle w:val="ListParagraph"/>
        <w:numPr>
          <w:ilvl w:val="0"/>
          <w:numId w:val="10"/>
        </w:numPr>
      </w:pPr>
      <w:r w:rsidRPr="009027A2">
        <w:t xml:space="preserve">Type in the number of </w:t>
      </w:r>
      <w:r w:rsidRPr="004B7BEE">
        <w:rPr>
          <w:b/>
        </w:rPr>
        <w:t>CREDITS</w:t>
      </w:r>
      <w:r w:rsidRPr="009027A2">
        <w:t xml:space="preserve"> (1 through 9) </w:t>
      </w:r>
      <w:r>
        <w:t>approved</w:t>
      </w:r>
      <w:r w:rsidRPr="009027A2">
        <w:t xml:space="preserve"> for this</w:t>
      </w:r>
      <w:r w:rsidRPr="00FE246F">
        <w:t xml:space="preserve"> </w:t>
      </w:r>
      <w:r w:rsidRPr="004B7BEE">
        <w:rPr>
          <w:b/>
        </w:rPr>
        <w:t>CATEGORY</w:t>
      </w:r>
      <w:r w:rsidRPr="009027A2">
        <w:t xml:space="preserve"> in the </w:t>
      </w:r>
      <w:r>
        <w:t xml:space="preserve">space behind the words </w:t>
      </w:r>
      <w:r w:rsidRPr="004B7BEE">
        <w:rPr>
          <w:b/>
          <w:caps/>
        </w:rPr>
        <w:t>Number of Credits</w:t>
      </w:r>
      <w:r w:rsidRPr="009027A2">
        <w:t xml:space="preserve">. NOTE: </w:t>
      </w:r>
      <w:r>
        <w:t xml:space="preserve">For each </w:t>
      </w:r>
      <w:r w:rsidRPr="004B7BEE">
        <w:rPr>
          <w:b/>
        </w:rPr>
        <w:t>CATEGORY</w:t>
      </w:r>
      <w:r>
        <w:t>,</w:t>
      </w:r>
      <w:r w:rsidRPr="009027A2">
        <w:t xml:space="preserve"> if the number of credits</w:t>
      </w:r>
      <w:r>
        <w:t xml:space="preserve"> requested</w:t>
      </w:r>
      <w:r w:rsidRPr="009027A2">
        <w:t xml:space="preserve"> is higher than three (3), it is still considered one Reassignment and / or </w:t>
      </w:r>
      <w:proofErr w:type="gramStart"/>
      <w:r w:rsidRPr="009027A2">
        <w:t>Other</w:t>
      </w:r>
      <w:proofErr w:type="gramEnd"/>
      <w:r w:rsidRPr="009027A2">
        <w:t xml:space="preserve"> Teaching Assignme</w:t>
      </w:r>
      <w:r>
        <w:t>nt</w:t>
      </w:r>
      <w:r w:rsidRPr="009027A2">
        <w:t>.</w:t>
      </w:r>
      <w:r>
        <w:t xml:space="preserve"> The number of </w:t>
      </w:r>
      <w:r w:rsidRPr="004B7BEE">
        <w:rPr>
          <w:b/>
        </w:rPr>
        <w:t xml:space="preserve">CREDITS </w:t>
      </w:r>
      <w:r>
        <w:t>should not exceed nine (9), except for Teaching-Track faculty or full-time, nontenure-track (Rank 0) employees.</w:t>
      </w:r>
    </w:p>
    <w:p w:rsidR="00024688" w:rsidRPr="009027A2" w:rsidRDefault="00024688" w:rsidP="004B7BEE">
      <w:pPr>
        <w:pStyle w:val="ListParagraph"/>
        <w:numPr>
          <w:ilvl w:val="0"/>
          <w:numId w:val="10"/>
        </w:numPr>
      </w:pPr>
      <w:r>
        <w:t xml:space="preserve">After you have selected the category and number of credits approved, on the next line </w:t>
      </w:r>
      <w:r w:rsidRPr="009027A2">
        <w:t xml:space="preserve">briefly describe (in </w:t>
      </w:r>
      <w:r>
        <w:t>2</w:t>
      </w:r>
      <w:r w:rsidRPr="009027A2">
        <w:t xml:space="preserve">0 words or less) the </w:t>
      </w:r>
      <w:r w:rsidRPr="004B7BEE">
        <w:rPr>
          <w:b/>
        </w:rPr>
        <w:t>RESULTS</w:t>
      </w:r>
      <w:r>
        <w:t xml:space="preserve"> of </w:t>
      </w:r>
      <w:r w:rsidRPr="009027A2">
        <w:t xml:space="preserve">the </w:t>
      </w:r>
      <w:r>
        <w:t xml:space="preserve">approved </w:t>
      </w:r>
      <w:r w:rsidRPr="004B7BEE">
        <w:rPr>
          <w:b/>
        </w:rPr>
        <w:t>REQUEST</w:t>
      </w:r>
      <w:r w:rsidRPr="009027A2">
        <w:t>. Your description should be brief and specific to your particular activities.</w:t>
      </w:r>
    </w:p>
    <w:p w:rsidR="00024688" w:rsidRPr="009027A2" w:rsidRDefault="00024688" w:rsidP="004B7BEE">
      <w:pPr>
        <w:pStyle w:val="ListParagraph"/>
        <w:numPr>
          <w:ilvl w:val="0"/>
          <w:numId w:val="10"/>
        </w:numPr>
      </w:pPr>
      <w:r>
        <w:t xml:space="preserve">If you </w:t>
      </w:r>
      <w:r w:rsidRPr="009027A2">
        <w:t>r</w:t>
      </w:r>
      <w:r>
        <w:t>eceived</w:t>
      </w:r>
      <w:r w:rsidRPr="009027A2">
        <w:t xml:space="preserve"> more than one Reassignment and / or Other Teaching Assignment, repe</w:t>
      </w:r>
      <w:r>
        <w:t>at this process detailed in the subsequent boxes</w:t>
      </w:r>
      <w:r w:rsidRPr="009027A2">
        <w:t xml:space="preserve">. </w:t>
      </w:r>
      <w:r>
        <w:t xml:space="preserve">If more than four (4) </w:t>
      </w:r>
      <w:r w:rsidRPr="009027A2">
        <w:t>Reassignment</w:t>
      </w:r>
      <w:r>
        <w:t>s</w:t>
      </w:r>
      <w:r w:rsidRPr="009027A2">
        <w:t xml:space="preserve"> and / or Other Teaching Assignment</w:t>
      </w:r>
      <w:r>
        <w:t>s were approved, please complete a second form.</w:t>
      </w:r>
    </w:p>
    <w:p w:rsidR="00024688" w:rsidRPr="009027A2" w:rsidRDefault="00024688" w:rsidP="004B7BEE">
      <w:pPr>
        <w:pStyle w:val="ListParagraph"/>
        <w:numPr>
          <w:ilvl w:val="0"/>
          <w:numId w:val="8"/>
        </w:numPr>
      </w:pPr>
      <w:r w:rsidRPr="009027A2">
        <w:t>Print, sign, and submit a hard copy of the form to your Supervisor.</w:t>
      </w:r>
    </w:p>
    <w:p w:rsidR="00024688" w:rsidRDefault="00024688" w:rsidP="004B7BEE">
      <w:pPr>
        <w:pStyle w:val="ListParagraph"/>
        <w:numPr>
          <w:ilvl w:val="0"/>
          <w:numId w:val="8"/>
        </w:numPr>
      </w:pPr>
      <w:r w:rsidRPr="009027A2">
        <w:t>Keep an electronic or hard copy fo</w:t>
      </w:r>
      <w:r>
        <w:t>r your records</w:t>
      </w:r>
      <w:r w:rsidRPr="009027A2">
        <w:t>.</w:t>
      </w:r>
      <w:r w:rsidR="007232B1">
        <w:br/>
      </w:r>
    </w:p>
    <w:p w:rsidR="007232B1" w:rsidRPr="007232B1" w:rsidRDefault="007232B1" w:rsidP="004B7BEE">
      <w:pPr>
        <w:pStyle w:val="Heading3"/>
      </w:pPr>
      <w:r w:rsidRPr="007232B1">
        <w:t>FOR SUPERVISORS ONLY:</w:t>
      </w:r>
    </w:p>
    <w:p w:rsidR="00024688" w:rsidRPr="007232B1" w:rsidRDefault="00024688" w:rsidP="004B7BEE">
      <w:pPr>
        <w:pStyle w:val="ListParagraph"/>
        <w:numPr>
          <w:ilvl w:val="0"/>
          <w:numId w:val="11"/>
        </w:numPr>
      </w:pPr>
      <w:r w:rsidRPr="007232B1">
        <w:t xml:space="preserve">Read and review the </w:t>
      </w:r>
      <w:r w:rsidRPr="007232B1">
        <w:rPr>
          <w:b/>
          <w:caps/>
        </w:rPr>
        <w:t>Results</w:t>
      </w:r>
      <w:r w:rsidRPr="007232B1">
        <w:t xml:space="preserve"> form for each Reassignment and / or Other Teaching Assignment listed.</w:t>
      </w:r>
    </w:p>
    <w:p w:rsidR="00024688" w:rsidRPr="007232B1" w:rsidRDefault="00024688" w:rsidP="004B7BEE">
      <w:pPr>
        <w:pStyle w:val="ListParagraph"/>
        <w:numPr>
          <w:ilvl w:val="0"/>
          <w:numId w:val="11"/>
        </w:numPr>
      </w:pPr>
      <w:r w:rsidRPr="007232B1">
        <w:t xml:space="preserve">Determine if each one of the results on the form is “approved” or “not approved” and mark the appropriate box for each </w:t>
      </w:r>
      <w:r w:rsidRPr="007232B1">
        <w:rPr>
          <w:b/>
        </w:rPr>
        <w:t>RESULT</w:t>
      </w:r>
      <w:r w:rsidRPr="007232B1">
        <w:t>; sign, date, and forward to the Dean for approval / disapproval (see 6. below).</w:t>
      </w:r>
    </w:p>
    <w:p w:rsidR="00024688" w:rsidRPr="007232B1" w:rsidRDefault="00024688" w:rsidP="004B7BEE">
      <w:pPr>
        <w:pStyle w:val="ListParagraph"/>
        <w:numPr>
          <w:ilvl w:val="0"/>
          <w:numId w:val="11"/>
        </w:numPr>
      </w:pPr>
      <w:r w:rsidRPr="007232B1">
        <w:t xml:space="preserve">If any of the </w:t>
      </w:r>
      <w:r w:rsidRPr="007232B1">
        <w:rPr>
          <w:b/>
          <w:caps/>
        </w:rPr>
        <w:t>ReSULTS</w:t>
      </w:r>
      <w:r w:rsidRPr="007232B1">
        <w:t xml:space="preserve"> are not approved, do not sign the form; the Supervisor should contact the faculty member and discuss why the </w:t>
      </w:r>
      <w:r w:rsidRPr="007232B1">
        <w:rPr>
          <w:b/>
        </w:rPr>
        <w:t>RESULT(s)</w:t>
      </w:r>
      <w:r w:rsidRPr="007232B1">
        <w:t xml:space="preserve"> were not approved. If subsequently approved, follow Step 2.If not approved, do not sign the form and forward it to the Dean indicating the </w:t>
      </w:r>
      <w:r w:rsidRPr="007232B1">
        <w:rPr>
          <w:b/>
          <w:caps/>
        </w:rPr>
        <w:t>results</w:t>
      </w:r>
      <w:r w:rsidRPr="007232B1">
        <w:t xml:space="preserve"> are not approved.</w:t>
      </w:r>
    </w:p>
    <w:p w:rsidR="00024688" w:rsidRPr="007232B1" w:rsidRDefault="00024688" w:rsidP="004B7BEE">
      <w:pPr>
        <w:pStyle w:val="ListParagraph"/>
        <w:numPr>
          <w:ilvl w:val="0"/>
          <w:numId w:val="11"/>
        </w:numPr>
      </w:pPr>
      <w:r w:rsidRPr="007232B1">
        <w:t xml:space="preserve">Give the original signed copy of the </w:t>
      </w:r>
      <w:r w:rsidRPr="007232B1">
        <w:rPr>
          <w:b/>
        </w:rPr>
        <w:t>RESULTS</w:t>
      </w:r>
      <w:r w:rsidRPr="007232B1">
        <w:t xml:space="preserve"> forms to the Administrative Assistant so they may complete the </w:t>
      </w:r>
      <w:r w:rsidRPr="007232B1">
        <w:rPr>
          <w:b/>
        </w:rPr>
        <w:t xml:space="preserve">RECAP </w:t>
      </w:r>
      <w:r w:rsidRPr="007232B1">
        <w:t>form for Reassignments and / or Other Teaching Assignments.</w:t>
      </w:r>
    </w:p>
    <w:p w:rsidR="00024688" w:rsidRPr="007232B1" w:rsidRDefault="00024688" w:rsidP="004B7BEE">
      <w:pPr>
        <w:pStyle w:val="ListParagraph"/>
        <w:numPr>
          <w:ilvl w:val="0"/>
          <w:numId w:val="11"/>
        </w:numPr>
      </w:pPr>
      <w:r w:rsidRPr="007232B1">
        <w:t xml:space="preserve">The Dept / Unit needs to obtain a </w:t>
      </w:r>
      <w:r w:rsidRPr="007232B1">
        <w:rPr>
          <w:b/>
        </w:rPr>
        <w:t>COPY</w:t>
      </w:r>
      <w:r w:rsidRPr="007232B1">
        <w:t xml:space="preserve"> of the semester’s </w:t>
      </w:r>
      <w:r w:rsidRPr="007232B1">
        <w:rPr>
          <w:b/>
        </w:rPr>
        <w:t>RECAP</w:t>
      </w:r>
      <w:r w:rsidRPr="007232B1">
        <w:t xml:space="preserve"> form from the Dean’s Office after the VPAA Office’s review to complete the section for </w:t>
      </w:r>
      <w:r w:rsidRPr="007232B1">
        <w:rPr>
          <w:b/>
        </w:rPr>
        <w:t>RESULTS</w:t>
      </w:r>
      <w:r w:rsidRPr="007232B1">
        <w:t>.</w:t>
      </w:r>
    </w:p>
    <w:p w:rsidR="00024688" w:rsidRPr="007232B1" w:rsidRDefault="00024688" w:rsidP="004B7BEE">
      <w:pPr>
        <w:pStyle w:val="ListParagraph"/>
        <w:numPr>
          <w:ilvl w:val="0"/>
          <w:numId w:val="11"/>
        </w:numPr>
      </w:pPr>
      <w:r w:rsidRPr="007232B1">
        <w:t xml:space="preserve">All </w:t>
      </w:r>
      <w:r w:rsidRPr="007232B1">
        <w:rPr>
          <w:b/>
        </w:rPr>
        <w:t>RESULTS f</w:t>
      </w:r>
      <w:r w:rsidRPr="007232B1">
        <w:t xml:space="preserve">orms, along with the </w:t>
      </w:r>
      <w:r w:rsidRPr="007232B1">
        <w:rPr>
          <w:b/>
        </w:rPr>
        <w:t>RECAP</w:t>
      </w:r>
      <w:r w:rsidRPr="007232B1">
        <w:t xml:space="preserve">, need to be reviewed and approved by the Chair / Director in the “End of the Semester” section; and then forwarded to the Dean’s Office for review and approval. The Dept’s / Unit’s </w:t>
      </w:r>
      <w:r w:rsidRPr="007232B1">
        <w:rPr>
          <w:b/>
        </w:rPr>
        <w:t xml:space="preserve">RECAP </w:t>
      </w:r>
      <w:r w:rsidRPr="007232B1">
        <w:t xml:space="preserve">and </w:t>
      </w:r>
      <w:r w:rsidRPr="007232B1">
        <w:rPr>
          <w:b/>
        </w:rPr>
        <w:t>RESULTS</w:t>
      </w:r>
      <w:r w:rsidRPr="007232B1">
        <w:t xml:space="preserve"> are then forwarded to the Office of the Vice Provost for Academic Affairs (VPAA) for review and approval by the due date. After the forms are returned by the VPAA Office, the Dean’s Office needs to maintain these forms for auditing purposes (per the UNLV Workload Assignment Policy and Guidelines, Section III: All documentation must be in writing and maintained for purposes of audit by the Deans’ Offices.).</w:t>
      </w:r>
    </w:p>
    <w:p w:rsidR="007232B1" w:rsidRPr="007232B1" w:rsidRDefault="00024688" w:rsidP="004B7BEE">
      <w:pPr>
        <w:pStyle w:val="ListParagraph"/>
        <w:numPr>
          <w:ilvl w:val="0"/>
          <w:numId w:val="11"/>
        </w:numPr>
      </w:pPr>
      <w:r w:rsidRPr="007232B1">
        <w:t xml:space="preserve">After the entire process is completed, file a hard copy of these forms in the Department / Unit office. The forms can either be in each faculty member’s file or a Master file (which would include a copy of the </w:t>
      </w:r>
      <w:r w:rsidRPr="007232B1">
        <w:rPr>
          <w:b/>
        </w:rPr>
        <w:t>RECAP</w:t>
      </w:r>
      <w:r w:rsidRPr="007232B1">
        <w:t xml:space="preserve"> form).</w:t>
      </w:r>
    </w:p>
    <w:p w:rsidR="00024688" w:rsidRPr="004B6EA1" w:rsidRDefault="00024688" w:rsidP="004B7BEE"/>
    <w:p w:rsidR="007232B1" w:rsidRDefault="007232B1" w:rsidP="004B7BEE">
      <w:pPr>
        <w:pStyle w:val="Heading1"/>
      </w:pPr>
      <w:r>
        <w:t xml:space="preserve">RESULTS CATEGORIES </w:t>
      </w:r>
      <w:r w:rsidRPr="00C13686">
        <w:t>FOR REASSIGN</w:t>
      </w:r>
      <w:r>
        <w:t xml:space="preserve">MENTS, </w:t>
      </w:r>
      <w:r w:rsidRPr="00C13686">
        <w:t xml:space="preserve">TEACHING </w:t>
      </w:r>
      <w:r>
        <w:t xml:space="preserve">LOAD OFFSET, AND SIGNIFICANT DOCTORAL PROGRAM INVOLVEMENT </w:t>
      </w:r>
    </w:p>
    <w:p w:rsidR="007232B1" w:rsidRDefault="007232B1" w:rsidP="004B7BEE"/>
    <w:p w:rsidR="00024688" w:rsidRPr="004B6EA1" w:rsidRDefault="00024688" w:rsidP="004B7BEE">
      <w:r w:rsidRPr="004B6EA1">
        <w:lastRenderedPageBreak/>
        <w:t>NOTE: The following categories were developed using the UNLV Faculty Workload A</w:t>
      </w:r>
      <w:r w:rsidR="008332A3" w:rsidRPr="004B6EA1">
        <w:t xml:space="preserve">ssignment Policy and Guidelines, </w:t>
      </w:r>
      <w:hyperlink r:id="rId8" w:history="1">
        <w:r w:rsidR="008332A3" w:rsidRPr="004B6EA1">
          <w:rPr>
            <w:rStyle w:val="Hyperlink"/>
          </w:rPr>
          <w:t>http://www.unlv.edu/policies</w:t>
        </w:r>
      </w:hyperlink>
      <w:r w:rsidR="008332A3" w:rsidRPr="004B6EA1">
        <w:t xml:space="preserve">, in the Executive Vice President and Provost section. </w:t>
      </w:r>
    </w:p>
    <w:p w:rsidR="008332A3" w:rsidRPr="004B6EA1" w:rsidRDefault="008332A3" w:rsidP="004B7BEE"/>
    <w:p w:rsidR="00024688" w:rsidRPr="004B6EA1" w:rsidRDefault="007232B1" w:rsidP="004B7BEE">
      <w:pPr>
        <w:pStyle w:val="Heading2"/>
      </w:pPr>
      <w:r w:rsidRPr="004B6EA1">
        <w:t>REASSIGNMENT CREDITS MAY BE REQUESTED AND / OR ASSIGNED FOR THE FOLLOWING RESPONSIBILITIES:</w:t>
      </w:r>
    </w:p>
    <w:p w:rsidR="008332A3" w:rsidRDefault="008332A3" w:rsidP="004B7BEE"/>
    <w:p w:rsidR="001A56C3" w:rsidRPr="002F6CAC" w:rsidRDefault="008332A3" w:rsidP="004B7BEE">
      <w:proofErr w:type="gramStart"/>
      <w:r w:rsidRPr="002F6CAC">
        <w:rPr>
          <w:b/>
        </w:rPr>
        <w:t>R2  Non</w:t>
      </w:r>
      <w:proofErr w:type="gramEnd"/>
      <w:r w:rsidRPr="002F6CAC">
        <w:rPr>
          <w:b/>
        </w:rPr>
        <w:t>-standard Teaching Assignments.</w:t>
      </w:r>
      <w:r w:rsidRPr="002F6CAC">
        <w:t xml:space="preserve"> Teaching </w:t>
      </w:r>
      <w:r w:rsidR="001A56C3" w:rsidRPr="002F6CAC">
        <w:t>large sections, supervision and</w:t>
      </w:r>
      <w:r w:rsidRPr="002F6CAC">
        <w:t xml:space="preserve">/or teaching </w:t>
      </w:r>
      <w:r w:rsidR="001A56C3" w:rsidRPr="002F6CAC">
        <w:t xml:space="preserve">students in laboratories, clinics, practicums, internships, externships, field experience, workshops, seminars, and/or other similar educational settings, heavy graduate program involvement (includes doctoral program involvement), independent study. The credits approved must be based on established formula using the class size and/or other variable as determined by the governing units and detailed in applicable governing units’ workload policy. </w:t>
      </w:r>
    </w:p>
    <w:p w:rsidR="001A56C3" w:rsidRPr="002F6CAC" w:rsidRDefault="001A56C3" w:rsidP="004B7BEE"/>
    <w:p w:rsidR="001A56C3" w:rsidRPr="002F6CAC" w:rsidRDefault="001A56C3" w:rsidP="004B7BEE">
      <w:r w:rsidRPr="002F6CAC">
        <w:rPr>
          <w:b/>
        </w:rPr>
        <w:t>R2 Innovative Teaching and Curriculum Development.</w:t>
      </w:r>
      <w:r w:rsidRPr="002F6CAC">
        <w:t xml:space="preserve"> Nontraditional approaches to instruction requiring a significant increase in preparation time and/or student contact hours, course and curriculum development. Guidelines for approving these are specific in applicable governing units’ workload policy. </w:t>
      </w:r>
    </w:p>
    <w:p w:rsidR="001A56C3" w:rsidRPr="002F6CAC" w:rsidRDefault="001A56C3" w:rsidP="004B7BEE"/>
    <w:p w:rsidR="002F6CAC" w:rsidRDefault="002F6CAC" w:rsidP="004B7BEE">
      <w:r w:rsidRPr="002F6CAC">
        <w:rPr>
          <w:b/>
        </w:rPr>
        <w:t xml:space="preserve">R3 Exceptional Research, Scholarship, Creative Activity, and Formal Professional Development. </w:t>
      </w:r>
      <w:r w:rsidRPr="002F6CAC">
        <w:t>Preparation of articles, books, reports, and other manuscripts for publication, grant prop</w:t>
      </w:r>
      <w:r>
        <w:t>o</w:t>
      </w:r>
      <w:r w:rsidRPr="002F6CAC">
        <w:t xml:space="preserve">sals and preparation of and participation in creative performances/exhibits over and above standard expectations for tenure-track faculty. Formal professional development related to research or creative activity and/or instruction. Guidelines for approving these are specified in applicable in governing units’ workload policy. </w:t>
      </w:r>
    </w:p>
    <w:p w:rsidR="002F6CAC" w:rsidRDefault="002F6CAC" w:rsidP="004B7BEE"/>
    <w:p w:rsidR="002F6CAC" w:rsidRPr="002F6CAC" w:rsidRDefault="002F6CAC" w:rsidP="004B7BEE">
      <w:proofErr w:type="gramStart"/>
      <w:r w:rsidRPr="002F6CAC">
        <w:rPr>
          <w:b/>
        </w:rPr>
        <w:t>R4  Major</w:t>
      </w:r>
      <w:proofErr w:type="gramEnd"/>
      <w:r w:rsidRPr="002F6CAC">
        <w:rPr>
          <w:b/>
        </w:rPr>
        <w:t xml:space="preserve"> Administrative Service to Campus </w:t>
      </w:r>
      <w:r>
        <w:rPr>
          <w:b/>
        </w:rPr>
        <w:t>or Profession.</w:t>
      </w:r>
      <w:r>
        <w:t xml:space="preserve"> University and department/unit administrative duties. Credits approved will vary depending on size/complexity of department/unit. Guidelines for approving these are specified in applicable </w:t>
      </w:r>
      <w:r w:rsidR="004B6EA1" w:rsidRPr="002F6CAC">
        <w:t>governing units’ workload policy.</w:t>
      </w:r>
    </w:p>
    <w:p w:rsidR="002F6CAC" w:rsidRDefault="002F6CAC" w:rsidP="004B7BEE"/>
    <w:p w:rsidR="004B6EA1" w:rsidRPr="007232B1" w:rsidRDefault="004B6EA1" w:rsidP="004B7BEE">
      <w:pPr>
        <w:pStyle w:val="Heading2"/>
        <w:rPr>
          <w:sz w:val="22"/>
          <w:szCs w:val="22"/>
        </w:rPr>
      </w:pPr>
      <w:r w:rsidRPr="004B6EA1">
        <w:t xml:space="preserve">TEACHING LOAD OFFSET CREDITS MAY BE REQUESTED AND/OR ASSIGNED FOR THE FOLLOWING </w:t>
      </w:r>
      <w:r w:rsidRPr="004B6EA1">
        <w:rPr>
          <w:caps/>
        </w:rPr>
        <w:t>responsibilities:</w:t>
      </w:r>
    </w:p>
    <w:p w:rsidR="004B6EA1" w:rsidRDefault="004B6EA1" w:rsidP="004B7BEE"/>
    <w:p w:rsidR="004B6EA1" w:rsidRDefault="00296E1C" w:rsidP="004B7BEE">
      <w:r w:rsidRPr="00296E1C">
        <w:rPr>
          <w:b/>
        </w:rPr>
        <w:t xml:space="preserve">T1 Teaching Load Offset in </w:t>
      </w:r>
      <w:proofErr w:type="gramStart"/>
      <w:r w:rsidRPr="00296E1C">
        <w:rPr>
          <w:b/>
        </w:rPr>
        <w:t>Another</w:t>
      </w:r>
      <w:proofErr w:type="gramEnd"/>
      <w:r w:rsidRPr="00296E1C">
        <w:rPr>
          <w:b/>
        </w:rPr>
        <w:t xml:space="preserve"> Semester or Term.</w:t>
      </w:r>
      <w:r>
        <w:t xml:space="preserve"> Under exceptional circumstances, a faculty member who teaches in another semester or in an alternative summer semester without additional compensation is compensated by a com</w:t>
      </w:r>
      <w:r w:rsidR="00FA72C2">
        <w:t xml:space="preserve">parable load adjustment. Such and exchange must be approved by the faculty member’s supervisor, dean, and the Executive Vice President and Provost. </w:t>
      </w:r>
    </w:p>
    <w:p w:rsidR="00FA72C2" w:rsidRDefault="00FA72C2" w:rsidP="004B7BEE"/>
    <w:p w:rsidR="00FA72C2" w:rsidRPr="00296E1C" w:rsidRDefault="00FA72C2" w:rsidP="004B7BEE">
      <w:r w:rsidRPr="00FA72C2">
        <w:rPr>
          <w:b/>
        </w:rPr>
        <w:t>T2 Newly Hired Faculty.</w:t>
      </w:r>
      <w:r>
        <w:t xml:space="preserve"> Newly hired faculty in a tenure-track position who are not hired with tenure may negotiate a one-time load adjustment of a three-credit course during the first three years.</w:t>
      </w:r>
    </w:p>
    <w:p w:rsidR="004B7BEE" w:rsidRPr="007232B1" w:rsidRDefault="00024688" w:rsidP="004B7BEE">
      <w:pPr>
        <w:pStyle w:val="Heading1"/>
        <w:rPr>
          <w:sz w:val="22"/>
        </w:rPr>
      </w:pPr>
      <w:r w:rsidRPr="002F6CAC">
        <w:rPr>
          <w:rFonts w:ascii="Arial" w:hAnsi="Arial"/>
          <w:sz w:val="22"/>
          <w:szCs w:val="22"/>
        </w:rPr>
        <w:br w:type="page"/>
      </w:r>
      <w:r w:rsidR="004B7BEE" w:rsidRPr="007232B1">
        <w:lastRenderedPageBreak/>
        <w:t xml:space="preserve">RESULTS </w:t>
      </w:r>
      <w:r w:rsidR="004B7BEE">
        <w:t>FORM</w:t>
      </w:r>
      <w:r w:rsidR="004B7BEE" w:rsidRPr="007232B1">
        <w:t xml:space="preserve"> FOR REASSIGNMENTS AND / OR OTHER TEACHING ASSIGNMENTS</w:t>
      </w:r>
    </w:p>
    <w:p w:rsidR="004B7BEE" w:rsidRDefault="004B7BEE" w:rsidP="004B7BEE">
      <w:pPr>
        <w:sectPr w:rsidR="004B7BEE" w:rsidSect="0091634F">
          <w:footerReference w:type="default" r:id="rId9"/>
          <w:type w:val="continuous"/>
          <w:pgSz w:w="12240" w:h="15840" w:code="1"/>
          <w:pgMar w:top="720" w:right="720" w:bottom="720" w:left="720" w:header="576" w:footer="711" w:gutter="0"/>
          <w:pgNumType w:start="1"/>
          <w:cols w:space="720"/>
        </w:sectPr>
      </w:pPr>
    </w:p>
    <w:p w:rsidR="004B7BEE" w:rsidRPr="009B074C" w:rsidRDefault="004B7BEE" w:rsidP="004B7BEE">
      <w:pPr>
        <w:pStyle w:val="Heading3"/>
      </w:pPr>
      <w:bookmarkStart w:id="0" w:name="OLE_LINK1"/>
      <w:r w:rsidRPr="009B074C">
        <w:t>FORM</w:t>
      </w:r>
    </w:p>
    <w:p w:rsidR="004B7BEE" w:rsidRPr="004B7BEE" w:rsidRDefault="004B7BEE" w:rsidP="004B7BEE">
      <w:r w:rsidRPr="004B7BEE">
        <w:t xml:space="preserve">Last Name, First Name:   </w:t>
      </w:r>
      <w:sdt>
        <w:sdtPr>
          <w:id w:val="2108925766"/>
          <w:placeholder>
            <w:docPart w:val="53CB32909E6C4FF29C7BAC018B82DED1"/>
          </w:placeholder>
          <w:showingPlcHdr/>
          <w:text/>
        </w:sdtPr>
        <w:sdtEndPr/>
        <w:sdtContent>
          <w:r w:rsidR="00A10492" w:rsidRPr="008224D9">
            <w:rPr>
              <w:rStyle w:val="PlaceholderText"/>
              <w:sz w:val="18"/>
              <w:szCs w:val="18"/>
              <w:highlight w:val="lightGray"/>
            </w:rPr>
            <w:t>Click here to enter text</w:t>
          </w:r>
        </w:sdtContent>
      </w:sdt>
      <w:r w:rsidRPr="004B7BEE">
        <w:t xml:space="preserve">   </w:t>
      </w:r>
    </w:p>
    <w:p w:rsidR="004B7BEE" w:rsidRPr="004B7BEE" w:rsidRDefault="004B7BEE" w:rsidP="004B7BEE">
      <w:pPr>
        <w:rPr>
          <w:b/>
        </w:rPr>
      </w:pPr>
      <w:r w:rsidRPr="004B7BEE">
        <w:t>Date</w:t>
      </w:r>
      <w:proofErr w:type="gramStart"/>
      <w:r w:rsidRPr="004B7BEE">
        <w:t>:</w:t>
      </w:r>
      <w:proofErr w:type="gramEnd"/>
      <w:sdt>
        <w:sdtPr>
          <w:rPr>
            <w:b/>
            <w:highlight w:val="lightGray"/>
          </w:rPr>
          <w:id w:val="-1384795658"/>
          <w:placeholder>
            <w:docPart w:val="5674C22B5A7840DAB6949ED825CB929A"/>
          </w:placeholder>
          <w:showingPlcHdr/>
          <w:date>
            <w:dateFormat w:val="M/d/yyyy"/>
            <w:lid w:val="en-US"/>
            <w:storeMappedDataAs w:val="dateTime"/>
            <w:calendar w:val="gregorian"/>
          </w:date>
        </w:sdtPr>
        <w:sdtEndPr/>
        <w:sdtContent>
          <w:r w:rsidRPr="004B7BEE">
            <w:rPr>
              <w:rStyle w:val="PlaceholderText"/>
              <w:rFonts w:eastAsiaTheme="minorHAnsi"/>
              <w:sz w:val="14"/>
              <w:szCs w:val="18"/>
              <w:highlight w:val="lightGray"/>
            </w:rPr>
            <w:t>Click here to enter a date</w:t>
          </w:r>
        </w:sdtContent>
      </w:sdt>
      <w:r w:rsidRPr="004B7BEE">
        <w:rPr>
          <w:b/>
        </w:rPr>
        <w:t xml:space="preserve">   </w:t>
      </w:r>
    </w:p>
    <w:p w:rsidR="004B7BEE" w:rsidRPr="004B7BEE" w:rsidRDefault="004B7BEE" w:rsidP="004B7BEE">
      <w:r w:rsidRPr="004B7BEE">
        <w:t>Semester / Year</w:t>
      </w:r>
      <w:proofErr w:type="gramStart"/>
      <w:r w:rsidRPr="004B7BEE">
        <w:t>:</w:t>
      </w:r>
      <w:proofErr w:type="gramEnd"/>
      <w:sdt>
        <w:sdtPr>
          <w:tag w:val="Semester / Year"/>
          <w:id w:val="-1654673817"/>
          <w:placeholder>
            <w:docPart w:val="242D0747D79F42819991DD255D2FF23E"/>
          </w:placeholder>
          <w:showingPlcHdr/>
          <w:text/>
        </w:sdtPr>
        <w:sdtEndPr/>
        <w:sdtContent>
          <w:r w:rsidRPr="004B7BEE">
            <w:rPr>
              <w:rStyle w:val="PlaceholderText"/>
              <w:sz w:val="14"/>
              <w:szCs w:val="18"/>
              <w:highlight w:val="lightGray"/>
            </w:rPr>
            <w:t>Click here to enter text</w:t>
          </w:r>
        </w:sdtContent>
      </w:sdt>
    </w:p>
    <w:p w:rsidR="004B7BEE" w:rsidRPr="004B7BEE" w:rsidRDefault="004B7BEE" w:rsidP="004B7BEE">
      <w:pPr>
        <w:rPr>
          <w:b/>
        </w:rPr>
      </w:pPr>
      <w:r w:rsidRPr="004B7BEE">
        <w:t xml:space="preserve">Department / Unit </w:t>
      </w:r>
      <w:sdt>
        <w:sdtPr>
          <w:id w:val="1120038601"/>
          <w:placeholder>
            <w:docPart w:val="A05EDCD435994024B349243F143FCA3E"/>
          </w:placeholder>
          <w:showingPlcHdr/>
          <w:text/>
        </w:sdtPr>
        <w:sdtEndPr/>
        <w:sdtContent>
          <w:r w:rsidRPr="004B7BEE">
            <w:rPr>
              <w:rStyle w:val="PlaceholderText"/>
              <w:sz w:val="14"/>
              <w:szCs w:val="18"/>
              <w:highlight w:val="lightGray"/>
            </w:rPr>
            <w:t>Click here to enter text</w:t>
          </w:r>
        </w:sdtContent>
      </w:sdt>
      <w:r w:rsidRPr="004B7BEE">
        <w:rPr>
          <w:b/>
        </w:rPr>
        <w:t>:</w:t>
      </w:r>
      <w:r w:rsidRPr="004B7BEE">
        <w:rPr>
          <w:b/>
        </w:rPr>
        <w:tab/>
      </w:r>
    </w:p>
    <w:p w:rsidR="004B7BEE" w:rsidRPr="004B7BEE" w:rsidRDefault="004B7BEE" w:rsidP="004B7BEE">
      <w:r w:rsidRPr="004B7BEE">
        <w:t xml:space="preserve">College / School: </w:t>
      </w:r>
      <w:sdt>
        <w:sdtPr>
          <w:id w:val="-1970819132"/>
          <w:placeholder>
            <w:docPart w:val="835D6AEFF77A4E79B45A945CC721519E"/>
          </w:placeholder>
          <w:comboBox>
            <w:listItem w:value="Choose an item."/>
            <w:listItem w:displayText="Academic Success Center" w:value="Academic Success Center"/>
            <w:listItem w:displayText="Business" w:value="Business"/>
            <w:listItem w:displayText="Dental Medicine" w:value="Dental Medicine"/>
            <w:listItem w:displayText="Education" w:value="Education"/>
            <w:listItem w:displayText="Engineering" w:value="Engineering"/>
            <w:listItem w:displayText="Fine Arts" w:value="Fine Arts"/>
            <w:listItem w:displayText="Graduate" w:value="Graduate"/>
            <w:listItem w:displayText="Honors" w:value="Honors"/>
            <w:listItem w:displayText="Hospitality" w:value="Hospitality"/>
            <w:listItem w:displayText="Integrated Health Sciences" w:value="Integrated Health Sciences"/>
            <w:listItem w:displayText="Law" w:value="Law"/>
            <w:listItem w:displayText="Liberal Arts" w:value="Liberal Arts"/>
            <w:listItem w:displayText="Libraries" w:value="Libraries"/>
            <w:listItem w:displayText="Medicine" w:value="Medicine"/>
            <w:listItem w:displayText="Nursing" w:value="Nursing"/>
            <w:listItem w:displayText="Public Health" w:value="Public Health"/>
            <w:listItem w:displayText="Sciences" w:value="Sciences"/>
            <w:listItem w:displayText="Urban Affairs" w:value="Urban Affairs"/>
            <w:listItem w:displayText="Other" w:value="Other"/>
          </w:comboBox>
        </w:sdtPr>
        <w:sdtEndPr/>
        <w:sdtContent>
          <w:r w:rsidRPr="004B7BEE">
            <w:t>Academic Success Center</w:t>
          </w:r>
        </w:sdtContent>
      </w:sdt>
    </w:p>
    <w:p w:rsidR="004B7BEE" w:rsidRPr="004B7BEE" w:rsidRDefault="004B7BEE" w:rsidP="004B7BEE">
      <w:r w:rsidRPr="004B7BEE">
        <w:rPr>
          <w:b/>
        </w:rPr>
        <w:t>Check here if “Teaching-Track” Faculty</w:t>
      </w:r>
      <w:r w:rsidRPr="004B7BEE">
        <w:t xml:space="preserve"> </w:t>
      </w:r>
      <w:sdt>
        <w:sdtPr>
          <w:rPr>
            <w:rFonts w:eastAsia="MS Gothic"/>
          </w:rPr>
          <w:id w:val="-806626589"/>
          <w14:checkbox>
            <w14:checked w14:val="0"/>
            <w14:checkedState w14:val="2612" w14:font="MS Gothic"/>
            <w14:uncheckedState w14:val="2610" w14:font="MS Gothic"/>
          </w14:checkbox>
        </w:sdtPr>
        <w:sdtEndPr/>
        <w:sdtContent>
          <w:r w:rsidRPr="004B7BEE">
            <w:rPr>
              <w:rFonts w:ascii="Segoe UI Symbol" w:eastAsia="MS Gothic" w:hAnsi="Segoe UI Symbol" w:cs="Segoe UI Symbol"/>
            </w:rPr>
            <w:t>☐</w:t>
          </w:r>
        </w:sdtContent>
      </w:sdt>
      <w:r w:rsidRPr="004B7BEE">
        <w:t xml:space="preserve"> </w:t>
      </w:r>
    </w:p>
    <w:p w:rsidR="004B7BEE" w:rsidRPr="004B7BEE" w:rsidRDefault="004B7BEE" w:rsidP="004B7BEE">
      <w:pPr>
        <w:sectPr w:rsidR="004B7BEE" w:rsidRPr="004B7BEE" w:rsidSect="00CD05D4">
          <w:type w:val="continuous"/>
          <w:pgSz w:w="12240" w:h="15840"/>
          <w:pgMar w:top="720" w:right="720" w:bottom="720" w:left="720" w:header="720" w:footer="450" w:gutter="0"/>
          <w:cols w:num="2" w:space="720"/>
          <w:docGrid w:linePitch="360"/>
        </w:sectPr>
      </w:pPr>
      <w:r w:rsidRPr="004B7BEE">
        <w:t xml:space="preserve">NOTE: Under very limited circumstances, a tenured faculty member may request a four (4) course (one course equals three credits) per semester teaching load </w:t>
      </w:r>
      <w:proofErr w:type="gramStart"/>
      <w:r w:rsidRPr="004B7BEE">
        <w:t>in</w:t>
      </w:r>
      <w:proofErr w:type="gramEnd"/>
      <w:r w:rsidRPr="004B7BEE">
        <w:t xml:space="preserve"> lieu of any requirements for research or creative activity. UNLV Workload Policy Sec. I.A.5</w:t>
      </w:r>
    </w:p>
    <w:p w:rsidR="004B7BEE" w:rsidRDefault="004B7BEE" w:rsidP="004B7BEE">
      <w:pPr>
        <w:sectPr w:rsidR="004B7BEE" w:rsidSect="004B7BEE">
          <w:type w:val="continuous"/>
          <w:pgSz w:w="12240" w:h="15840" w:code="1"/>
          <w:pgMar w:top="720" w:right="720" w:bottom="720" w:left="720" w:header="576" w:footer="711" w:gutter="0"/>
          <w:pgNumType w:start="1"/>
          <w:cols w:num="2" w:space="720"/>
        </w:sectPr>
      </w:pPr>
    </w:p>
    <w:p w:rsidR="00024688" w:rsidRPr="00517B97" w:rsidRDefault="00024688" w:rsidP="004B7BEE"/>
    <w:p w:rsidR="00024688" w:rsidRPr="005F269D" w:rsidRDefault="00024688" w:rsidP="004B7BEE">
      <w:pPr>
        <w:rPr>
          <w:sz w:val="10"/>
          <w:szCs w:val="10"/>
        </w:rPr>
      </w:pPr>
      <w:r>
        <w:tab/>
      </w:r>
      <w:bookmarkEnd w:id="0"/>
    </w:p>
    <w:p w:rsidR="00C456FE" w:rsidRDefault="00C456FE" w:rsidP="00C456FE">
      <w:pPr>
        <w:pStyle w:val="Heading3"/>
      </w:pPr>
      <w:r>
        <w:t>DIRECTIONS</w:t>
      </w:r>
    </w:p>
    <w:p w:rsidR="00024688" w:rsidRDefault="00024688" w:rsidP="004B7BEE">
      <w:r>
        <w:t>For directions to complete this form, p</w:t>
      </w:r>
      <w:r w:rsidRPr="00A45738">
        <w:t>lease refer to the “</w:t>
      </w:r>
      <w:r>
        <w:t>Results Procedures for Rea</w:t>
      </w:r>
      <w:r w:rsidRPr="00A45738">
        <w:t>ssignment</w:t>
      </w:r>
      <w:r>
        <w:t>s</w:t>
      </w:r>
      <w:r w:rsidR="00F230CC">
        <w:t>”</w:t>
      </w:r>
      <w:r>
        <w:t xml:space="preserve"> above</w:t>
      </w:r>
      <w:r w:rsidRPr="00A45738">
        <w:t xml:space="preserve">. </w:t>
      </w:r>
    </w:p>
    <w:p w:rsidR="004B7BEE" w:rsidRDefault="004B7BEE" w:rsidP="004B7BEE"/>
    <w:p w:rsidR="004B7BEE" w:rsidRDefault="004B7BEE" w:rsidP="004B7BEE">
      <w:pPr>
        <w:pStyle w:val="ListParagraph"/>
        <w:numPr>
          <w:ilvl w:val="0"/>
          <w:numId w:val="12"/>
        </w:numPr>
      </w:pPr>
      <w:r w:rsidRPr="00024688">
        <w:t xml:space="preserve">For reporting </w:t>
      </w:r>
      <w:r w:rsidRPr="004B7BEE">
        <w:rPr>
          <w:caps/>
        </w:rPr>
        <w:t>results</w:t>
      </w:r>
      <w:r w:rsidRPr="00024688">
        <w:t xml:space="preserve"> of </w:t>
      </w:r>
      <w:r w:rsidRPr="004B7BEE">
        <w:rPr>
          <w:caps/>
        </w:rPr>
        <w:t>reassignments</w:t>
      </w:r>
      <w:r w:rsidRPr="00024688">
        <w:t>, please list each one separately and list the number of credits approved for each. After selecting the CATEGORY and listing the approved CREDITS, briefly describe (in 20 wor</w:t>
      </w:r>
      <w:r>
        <w:t>ds or less) the RESULTS of each r</w:t>
      </w:r>
      <w:r w:rsidRPr="00024688">
        <w:t>eassignment.</w:t>
      </w:r>
      <w:r>
        <w:br/>
      </w:r>
      <w:r w:rsidRPr="00024688">
        <w:t xml:space="preserve">NOTE: If reporting the results for more than three (3) Reassignments, please use a second form and attach the two </w:t>
      </w:r>
      <w:r>
        <w:br/>
      </w:r>
      <w:r w:rsidRPr="00024688">
        <w:t>together.</w:t>
      </w:r>
    </w:p>
    <w:p w:rsidR="004B7BEE" w:rsidRPr="004B7BEE" w:rsidRDefault="004B7BEE" w:rsidP="004B7BEE">
      <w:pPr>
        <w:pStyle w:val="ListParagraph"/>
        <w:numPr>
          <w:ilvl w:val="1"/>
          <w:numId w:val="12"/>
        </w:numPr>
      </w:pPr>
      <w:r w:rsidRPr="00024688">
        <w:t xml:space="preserve"> </w:t>
      </w:r>
      <w:sdt>
        <w:sdtPr>
          <w:id w:val="-1984311673"/>
          <w:placeholder>
            <w:docPart w:val="A465C818A0824405AE795539BA8E2013"/>
          </w:placeholder>
          <w:showingPlcHdr/>
          <w:comboBox>
            <w:listItem w:value="Choose an item."/>
            <w:listItem w:displayText="A1 - Supervision/Teaching in Labs, Clinics, etc." w:value="A1 - Supervision/Teaching in Labs, Clinics, etc."/>
            <w:listItem w:displayText="A2 - Teaching Assignment Offset" w:value="A2 - Teaching Assignment Offset"/>
            <w:listItem w:displayText="A3 - Teachng Large Sections" w:value="A3 - Teachng Large Sections"/>
            <w:listItem w:displayText="A4 - Doctoral Program Involvement" w:value="A4 - Doctoral Program Involvement"/>
            <w:listItem w:displayText="A5 - Master's/Spec's Program Involvement" w:value="A5 - Master's/Spec's Program Involvement"/>
            <w:listItem w:displayText="A6 - Course/Curriculum Development" w:value="A6 - Course/Curriculum Development"/>
            <w:listItem w:displayText="A7 - Innovative Teaching" w:value="A7 - Innovative Teaching"/>
            <w:listItem w:displayText="A8 - Independent Study" w:value="A8 - Independent Study"/>
            <w:listItem w:displayText="B1 - Scholarship" w:value="B1 - Scholarship"/>
            <w:listItem w:displayText="B2 - Prof Development-Research/Creative/Instruction" w:value="B2 - Prof Development-Research/Creative/Instruction"/>
            <w:listItem w:displayText="B3 - Participation Perf Groups/Creative Exhibit" w:value="B3 - Participation Perf Groups/Creative Exhibit"/>
            <w:listItem w:displayText="B4 - Research/Dev, Proposal Prep" w:value="B4 - Research/Dev, Proposal Prep"/>
            <w:listItem w:displayText="B5 - Research/Creative Activity Sup/BUY OUT" w:value="B5 - Research/Creative Activity Sup/BUY OUT"/>
            <w:listItem w:displayText="B6 - Dept Chair, School/Program/Institute Director" w:value="B6 - Dept Chair, School/Program/Institute Director"/>
            <w:listItem w:displayText="B7 - Grad/Undergrad Coordinator" w:value="B7 - Grad/Undergrad Coordinator"/>
            <w:listItem w:displayText="B8 - Other Admin Assignment/Major Service" w:value="B8 - Other Admin Assignment/Major Service"/>
            <w:listItem w:displayText="B9 - Service to Profession" w:value="B9 - Service to Profession"/>
            <w:listItem w:displayText="B10 - Newly Hired Faculty" w:value="B10 - Newly Hired Faculty"/>
            <w:listItem w:displayText="B11 - Leave" w:value="B11 - Leave"/>
          </w:comboBox>
        </w:sdtPr>
        <w:sdtEndPr/>
        <w:sdtContent>
          <w:r w:rsidRPr="004B7BEE">
            <w:rPr>
              <w:rStyle w:val="PlaceholderText"/>
              <w:sz w:val="18"/>
              <w:szCs w:val="18"/>
              <w:highlight w:val="lightGray"/>
            </w:rPr>
            <w:t>Select category</w:t>
          </w:r>
        </w:sdtContent>
      </w:sdt>
      <w:r w:rsidRPr="00024688">
        <w:t xml:space="preserve">   Number of Credits Approved</w:t>
      </w:r>
      <w:r>
        <w:t>:</w:t>
      </w:r>
      <w:r w:rsidRPr="00024688">
        <w:t xml:space="preserve"> </w:t>
      </w:r>
      <w:sdt>
        <w:sdtPr>
          <w:id w:val="-2119976845"/>
          <w:placeholder>
            <w:docPart w:val="CFE76356790140929B21CEB943CCA84C"/>
          </w:placeholder>
          <w:showingPlcHdr/>
          <w:text/>
        </w:sdtPr>
        <w:sdtEndPr/>
        <w:sdtContent>
          <w:r w:rsidRPr="004B7BEE">
            <w:rPr>
              <w:rStyle w:val="PlaceholderText"/>
              <w:sz w:val="18"/>
              <w:szCs w:val="18"/>
              <w:highlight w:val="lightGray"/>
            </w:rPr>
            <w:t>Enter number</w:t>
          </w:r>
        </w:sdtContent>
      </w:sdt>
      <w:r w:rsidRPr="00024688">
        <w:t xml:space="preserve">   Results are: </w:t>
      </w:r>
      <w:sdt>
        <w:sdtPr>
          <w:rPr>
            <w:rFonts w:ascii="MS Gothic" w:eastAsia="MS Gothic" w:hAnsi="MS Gothic"/>
          </w:rPr>
          <w:id w:val="-1996017371"/>
          <w14:checkbox>
            <w14:checked w14:val="0"/>
            <w14:checkedState w14:val="2612" w14:font="MS Gothic"/>
            <w14:uncheckedState w14:val="2610" w14:font="MS Gothic"/>
          </w14:checkbox>
        </w:sdtPr>
        <w:sdtEndPr/>
        <w:sdtContent>
          <w:r w:rsidRPr="004B7BEE">
            <w:rPr>
              <w:rFonts w:ascii="MS Gothic" w:eastAsia="MS Gothic" w:hAnsi="MS Gothic" w:hint="eastAsia"/>
            </w:rPr>
            <w:t>☐</w:t>
          </w:r>
        </w:sdtContent>
      </w:sdt>
      <w:r w:rsidRPr="004B7BEE">
        <w:rPr>
          <w:sz w:val="16"/>
        </w:rPr>
        <w:t xml:space="preserve"> APPROVED  </w:t>
      </w:r>
      <w:sdt>
        <w:sdtPr>
          <w:rPr>
            <w:rFonts w:ascii="MS Gothic" w:eastAsia="MS Gothic" w:hAnsi="MS Gothic"/>
          </w:rPr>
          <w:id w:val="-1634318418"/>
          <w14:checkbox>
            <w14:checked w14:val="0"/>
            <w14:checkedState w14:val="2612" w14:font="MS Gothic"/>
            <w14:uncheckedState w14:val="2610" w14:font="MS Gothic"/>
          </w14:checkbox>
        </w:sdtPr>
        <w:sdtEndPr/>
        <w:sdtContent>
          <w:r w:rsidRPr="004B7BEE">
            <w:rPr>
              <w:rFonts w:ascii="MS Gothic" w:eastAsia="MS Gothic" w:hAnsi="MS Gothic" w:hint="eastAsia"/>
            </w:rPr>
            <w:t>☐</w:t>
          </w:r>
        </w:sdtContent>
      </w:sdt>
      <w:r w:rsidRPr="004B7BEE">
        <w:rPr>
          <w:sz w:val="16"/>
        </w:rPr>
        <w:t xml:space="preserve"> NOT APPROVED</w:t>
      </w:r>
    </w:p>
    <w:p w:rsidR="004B7BEE" w:rsidRPr="00024688" w:rsidRDefault="004B7BEE" w:rsidP="004B7BEE">
      <w:pPr>
        <w:pStyle w:val="ListParagraph"/>
        <w:ind w:left="1440"/>
      </w:pPr>
    </w:p>
    <w:p w:rsidR="004B7BEE" w:rsidRPr="00024688" w:rsidRDefault="004B7BEE" w:rsidP="004B7BEE">
      <w:pPr>
        <w:pStyle w:val="ListParagraph"/>
        <w:ind w:firstLine="360"/>
      </w:pPr>
      <w:r w:rsidRPr="00024688">
        <w:t>RESULTS:</w:t>
      </w:r>
      <w:r>
        <w:br/>
      </w:r>
    </w:p>
    <w:p w:rsidR="004B7BEE" w:rsidRPr="004B7BEE" w:rsidRDefault="00084226" w:rsidP="004B7BEE">
      <w:pPr>
        <w:pStyle w:val="ListParagraph"/>
        <w:numPr>
          <w:ilvl w:val="1"/>
          <w:numId w:val="12"/>
        </w:numPr>
      </w:pPr>
      <w:sdt>
        <w:sdtPr>
          <w:id w:val="1241905773"/>
          <w:placeholder>
            <w:docPart w:val="A2F31AAF6F814CD78004647DE19DF5D5"/>
          </w:placeholder>
          <w:showingPlcHdr/>
          <w:comboBox>
            <w:listItem w:value="Choose an item."/>
            <w:listItem w:displayText="A1 - Supervision/Teaching in Labs, Clinics, etc." w:value="A1 - Supervision/Teaching in Labs, Clinics, etc."/>
            <w:listItem w:displayText="A2 - Teaching Assignment Offset" w:value="A2 - Teaching Assignment Offset"/>
            <w:listItem w:displayText="A3 - Teachng Large Sections" w:value="A3 - Teachng Large Sections"/>
            <w:listItem w:displayText="A4 - Doctoral Program Involvement" w:value="A4 - Doctoral Program Involvement"/>
            <w:listItem w:displayText="A5 - Master's/Spec's Program Involvement" w:value="A5 - Master's/Spec's Program Involvement"/>
            <w:listItem w:displayText="A6 - Course/Curriculum Development" w:value="A6 - Course/Curriculum Development"/>
            <w:listItem w:displayText="A7 - Innovative Teaching" w:value="A7 - Innovative Teaching"/>
            <w:listItem w:displayText="A8 - Independent Study" w:value="A8 - Independent Study"/>
            <w:listItem w:displayText="B1 - Scholarship" w:value="B1 - Scholarship"/>
            <w:listItem w:displayText="B2 - Prof Development-Research/Creative/Instruction" w:value="B2 - Prof Development-Research/Creative/Instruction"/>
            <w:listItem w:displayText="B3 - Participation Perf Groups/Creative Exhibit" w:value="B3 - Participation Perf Groups/Creative Exhibit"/>
            <w:listItem w:displayText="B4 - Research/Dev, Proposal Prep" w:value="B4 - Research/Dev, Proposal Prep"/>
            <w:listItem w:displayText="B5 - Research/Creative Activity Sup/BUY OUT" w:value="B5 - Research/Creative Activity Sup/BUY OUT"/>
            <w:listItem w:displayText="B6 - Dept Chair, School/Program/Institute Director" w:value="B6 - Dept Chair, School/Program/Institute Director"/>
            <w:listItem w:displayText="B7 - Grad/Undergrad Coordinator" w:value="B7 - Grad/Undergrad Coordinator"/>
            <w:listItem w:displayText="B8 - Other Admin Assignment/Major Service" w:value="B8 - Other Admin Assignment/Major Service"/>
            <w:listItem w:displayText="B9 - Service to Profession" w:value="B9 - Service to Profession"/>
            <w:listItem w:displayText="B10 - Newly Hired Faculty" w:value="B10 - Newly Hired Faculty"/>
            <w:listItem w:displayText="B11 - Leave" w:value="B11 - Leave"/>
          </w:comboBox>
        </w:sdtPr>
        <w:sdtEndPr/>
        <w:sdtContent>
          <w:r w:rsidR="004B7BEE" w:rsidRPr="004B7BEE">
            <w:rPr>
              <w:rStyle w:val="PlaceholderText"/>
              <w:sz w:val="18"/>
              <w:szCs w:val="18"/>
              <w:highlight w:val="lightGray"/>
            </w:rPr>
            <w:t>Select category</w:t>
          </w:r>
        </w:sdtContent>
      </w:sdt>
      <w:r w:rsidR="004B7BEE" w:rsidRPr="00024688">
        <w:t xml:space="preserve">   Number of Credits Approved</w:t>
      </w:r>
      <w:r w:rsidR="004B7BEE">
        <w:t>:</w:t>
      </w:r>
      <w:r w:rsidR="004B7BEE" w:rsidRPr="00024688">
        <w:t xml:space="preserve"> </w:t>
      </w:r>
      <w:sdt>
        <w:sdtPr>
          <w:id w:val="-1564414005"/>
          <w:placeholder>
            <w:docPart w:val="1F889766248B474EA000DD5AC46398C5"/>
          </w:placeholder>
          <w:showingPlcHdr/>
          <w:text/>
        </w:sdtPr>
        <w:sdtEndPr/>
        <w:sdtContent>
          <w:r w:rsidR="004B7BEE" w:rsidRPr="004B7BEE">
            <w:rPr>
              <w:rStyle w:val="PlaceholderText"/>
              <w:sz w:val="18"/>
              <w:szCs w:val="18"/>
              <w:highlight w:val="lightGray"/>
            </w:rPr>
            <w:t>Enter number</w:t>
          </w:r>
        </w:sdtContent>
      </w:sdt>
      <w:r w:rsidR="004B7BEE" w:rsidRPr="00024688">
        <w:t xml:space="preserve">   Results are: </w:t>
      </w:r>
      <w:sdt>
        <w:sdtPr>
          <w:rPr>
            <w:rFonts w:ascii="MS Gothic" w:eastAsia="MS Gothic" w:hAnsi="MS Gothic"/>
          </w:rPr>
          <w:id w:val="-1117985028"/>
          <w14:checkbox>
            <w14:checked w14:val="0"/>
            <w14:checkedState w14:val="2612" w14:font="MS Gothic"/>
            <w14:uncheckedState w14:val="2610" w14:font="MS Gothic"/>
          </w14:checkbox>
        </w:sdtPr>
        <w:sdtEndPr/>
        <w:sdtContent>
          <w:r w:rsidR="004B7BEE" w:rsidRPr="004B7BEE">
            <w:rPr>
              <w:rFonts w:ascii="MS Gothic" w:eastAsia="MS Gothic" w:hAnsi="MS Gothic" w:hint="eastAsia"/>
            </w:rPr>
            <w:t>☐</w:t>
          </w:r>
        </w:sdtContent>
      </w:sdt>
      <w:r w:rsidR="004B7BEE" w:rsidRPr="004B7BEE">
        <w:rPr>
          <w:sz w:val="16"/>
        </w:rPr>
        <w:t xml:space="preserve"> APPROVED  </w:t>
      </w:r>
      <w:sdt>
        <w:sdtPr>
          <w:rPr>
            <w:rFonts w:ascii="MS Gothic" w:eastAsia="MS Gothic" w:hAnsi="MS Gothic"/>
          </w:rPr>
          <w:id w:val="-1365523099"/>
          <w14:checkbox>
            <w14:checked w14:val="0"/>
            <w14:checkedState w14:val="2612" w14:font="MS Gothic"/>
            <w14:uncheckedState w14:val="2610" w14:font="MS Gothic"/>
          </w14:checkbox>
        </w:sdtPr>
        <w:sdtEndPr/>
        <w:sdtContent>
          <w:r w:rsidR="004B7BEE" w:rsidRPr="004B7BEE">
            <w:rPr>
              <w:rFonts w:ascii="MS Gothic" w:eastAsia="MS Gothic" w:hAnsi="MS Gothic" w:hint="eastAsia"/>
            </w:rPr>
            <w:t>☐</w:t>
          </w:r>
        </w:sdtContent>
      </w:sdt>
      <w:r w:rsidR="004B7BEE" w:rsidRPr="004B7BEE">
        <w:rPr>
          <w:sz w:val="16"/>
        </w:rPr>
        <w:t xml:space="preserve"> NOT APPROVED</w:t>
      </w:r>
    </w:p>
    <w:p w:rsidR="004B7BEE" w:rsidRPr="00024688" w:rsidRDefault="004B7BEE" w:rsidP="004B7BEE">
      <w:pPr>
        <w:pStyle w:val="ListParagraph"/>
        <w:ind w:left="1440"/>
      </w:pPr>
    </w:p>
    <w:p w:rsidR="004B7BEE" w:rsidRDefault="004B7BEE" w:rsidP="004B7BEE">
      <w:pPr>
        <w:ind w:left="360" w:firstLine="720"/>
      </w:pPr>
      <w:r w:rsidRPr="00024688">
        <w:t>RESULTS:</w:t>
      </w:r>
    </w:p>
    <w:p w:rsidR="004B7BEE" w:rsidRDefault="004B7BEE" w:rsidP="004B7BEE">
      <w:pPr>
        <w:pStyle w:val="ListParagraph"/>
      </w:pPr>
    </w:p>
    <w:p w:rsidR="004B7BEE" w:rsidRPr="004B7BEE" w:rsidRDefault="00084226" w:rsidP="004B7BEE">
      <w:pPr>
        <w:pStyle w:val="ListParagraph"/>
        <w:numPr>
          <w:ilvl w:val="1"/>
          <w:numId w:val="12"/>
        </w:numPr>
      </w:pPr>
      <w:sdt>
        <w:sdtPr>
          <w:id w:val="807212586"/>
          <w:placeholder>
            <w:docPart w:val="5EA2D945784E4C8EAA180E9A808471B1"/>
          </w:placeholder>
          <w:showingPlcHdr/>
          <w:comboBox>
            <w:listItem w:value="Choose an item."/>
            <w:listItem w:displayText="A1 - Supervision/Teaching in Labs, Clinics, etc." w:value="A1 - Supervision/Teaching in Labs, Clinics, etc."/>
            <w:listItem w:displayText="A2 - Teaching Assignment Offset" w:value="A2 - Teaching Assignment Offset"/>
            <w:listItem w:displayText="A3 - Teachng Large Sections" w:value="A3 - Teachng Large Sections"/>
            <w:listItem w:displayText="A4 - Doctoral Program Involvement" w:value="A4 - Doctoral Program Involvement"/>
            <w:listItem w:displayText="A5 - Master's/Spec's Program Involvement" w:value="A5 - Master's/Spec's Program Involvement"/>
            <w:listItem w:displayText="A6 - Course/Curriculum Development" w:value="A6 - Course/Curriculum Development"/>
            <w:listItem w:displayText="A7 - Innovative Teaching" w:value="A7 - Innovative Teaching"/>
            <w:listItem w:displayText="A8 - Independent Study" w:value="A8 - Independent Study"/>
            <w:listItem w:displayText="B1 - Scholarship" w:value="B1 - Scholarship"/>
            <w:listItem w:displayText="B2 - Prof Development-Research/Creative/Instruction" w:value="B2 - Prof Development-Research/Creative/Instruction"/>
            <w:listItem w:displayText="B3 - Participation Perf Groups/Creative Exhibit" w:value="B3 - Participation Perf Groups/Creative Exhibit"/>
            <w:listItem w:displayText="B4 - Research/Dev, Proposal Prep" w:value="B4 - Research/Dev, Proposal Prep"/>
            <w:listItem w:displayText="B5 - Research/Creative Activity Sup/BUY OUT" w:value="B5 - Research/Creative Activity Sup/BUY OUT"/>
            <w:listItem w:displayText="B6 - Dept Chair, School/Program/Institute Director" w:value="B6 - Dept Chair, School/Program/Institute Director"/>
            <w:listItem w:displayText="B7 - Grad/Undergrad Coordinator" w:value="B7 - Grad/Undergrad Coordinator"/>
            <w:listItem w:displayText="B8 - Other Admin Assignment/Major Service" w:value="B8 - Other Admin Assignment/Major Service"/>
            <w:listItem w:displayText="B9 - Service to Profession" w:value="B9 - Service to Profession"/>
            <w:listItem w:displayText="B10 - Newly Hired Faculty" w:value="B10 - Newly Hired Faculty"/>
            <w:listItem w:displayText="B11 - Leave" w:value="B11 - Leave"/>
          </w:comboBox>
        </w:sdtPr>
        <w:sdtEndPr/>
        <w:sdtContent>
          <w:r w:rsidR="004B7BEE" w:rsidRPr="004B7BEE">
            <w:rPr>
              <w:rStyle w:val="PlaceholderText"/>
              <w:sz w:val="18"/>
              <w:szCs w:val="18"/>
              <w:highlight w:val="lightGray"/>
            </w:rPr>
            <w:t>Select category</w:t>
          </w:r>
        </w:sdtContent>
      </w:sdt>
      <w:r w:rsidR="004B7BEE" w:rsidRPr="00024688">
        <w:t xml:space="preserve">   Number of Credits Approved</w:t>
      </w:r>
      <w:r w:rsidR="004B7BEE">
        <w:t>:</w:t>
      </w:r>
      <w:r w:rsidR="004B7BEE" w:rsidRPr="00024688">
        <w:t xml:space="preserve"> </w:t>
      </w:r>
      <w:sdt>
        <w:sdtPr>
          <w:id w:val="-1487772484"/>
          <w:placeholder>
            <w:docPart w:val="D86A3F2F487C476C8FEB44729E8BA6E7"/>
          </w:placeholder>
          <w:showingPlcHdr/>
          <w:text/>
        </w:sdtPr>
        <w:sdtEndPr/>
        <w:sdtContent>
          <w:r w:rsidR="004B7BEE" w:rsidRPr="004B7BEE">
            <w:rPr>
              <w:rStyle w:val="PlaceholderText"/>
              <w:sz w:val="18"/>
              <w:szCs w:val="18"/>
              <w:highlight w:val="lightGray"/>
            </w:rPr>
            <w:t>Enter number</w:t>
          </w:r>
        </w:sdtContent>
      </w:sdt>
      <w:r w:rsidR="004B7BEE" w:rsidRPr="00024688">
        <w:t xml:space="preserve">   Results are: </w:t>
      </w:r>
      <w:sdt>
        <w:sdtPr>
          <w:rPr>
            <w:rFonts w:ascii="MS Gothic" w:eastAsia="MS Gothic" w:hAnsi="MS Gothic"/>
          </w:rPr>
          <w:id w:val="-790049461"/>
          <w14:checkbox>
            <w14:checked w14:val="0"/>
            <w14:checkedState w14:val="2612" w14:font="MS Gothic"/>
            <w14:uncheckedState w14:val="2610" w14:font="MS Gothic"/>
          </w14:checkbox>
        </w:sdtPr>
        <w:sdtEndPr/>
        <w:sdtContent>
          <w:r w:rsidR="004B7BEE" w:rsidRPr="004B7BEE">
            <w:rPr>
              <w:rFonts w:ascii="MS Gothic" w:eastAsia="MS Gothic" w:hAnsi="MS Gothic" w:hint="eastAsia"/>
            </w:rPr>
            <w:t>☐</w:t>
          </w:r>
        </w:sdtContent>
      </w:sdt>
      <w:r w:rsidR="004B7BEE" w:rsidRPr="004B7BEE">
        <w:rPr>
          <w:sz w:val="16"/>
        </w:rPr>
        <w:t xml:space="preserve"> APPROVED  </w:t>
      </w:r>
      <w:sdt>
        <w:sdtPr>
          <w:rPr>
            <w:rFonts w:ascii="MS Gothic" w:eastAsia="MS Gothic" w:hAnsi="MS Gothic"/>
          </w:rPr>
          <w:id w:val="385380550"/>
          <w14:checkbox>
            <w14:checked w14:val="0"/>
            <w14:checkedState w14:val="2612" w14:font="MS Gothic"/>
            <w14:uncheckedState w14:val="2610" w14:font="MS Gothic"/>
          </w14:checkbox>
        </w:sdtPr>
        <w:sdtEndPr/>
        <w:sdtContent>
          <w:r w:rsidR="004B7BEE" w:rsidRPr="004B7BEE">
            <w:rPr>
              <w:rFonts w:ascii="MS Gothic" w:eastAsia="MS Gothic" w:hAnsi="MS Gothic" w:hint="eastAsia"/>
            </w:rPr>
            <w:t>☐</w:t>
          </w:r>
        </w:sdtContent>
      </w:sdt>
      <w:r w:rsidR="004B7BEE" w:rsidRPr="004B7BEE">
        <w:rPr>
          <w:sz w:val="16"/>
        </w:rPr>
        <w:t xml:space="preserve"> NOT APPROVED</w:t>
      </w:r>
    </w:p>
    <w:p w:rsidR="004B7BEE" w:rsidRPr="00024688" w:rsidRDefault="004B7BEE" w:rsidP="004B7BEE">
      <w:pPr>
        <w:pStyle w:val="ListParagraph"/>
        <w:ind w:left="1440"/>
      </w:pPr>
    </w:p>
    <w:p w:rsidR="004B7BEE" w:rsidRDefault="004B7BEE" w:rsidP="004B7BEE">
      <w:pPr>
        <w:pStyle w:val="ListParagraph"/>
        <w:ind w:left="1440"/>
      </w:pPr>
      <w:r w:rsidRPr="00024688">
        <w:t>RESULTS:</w:t>
      </w:r>
    </w:p>
    <w:p w:rsidR="004B7BEE" w:rsidRDefault="004B7BEE" w:rsidP="004B7BEE">
      <w:pPr>
        <w:pStyle w:val="ListParagraph"/>
      </w:pPr>
    </w:p>
    <w:p w:rsidR="004B7BEE" w:rsidRPr="00024688" w:rsidRDefault="004B7BEE" w:rsidP="004B7BEE">
      <w:pPr>
        <w:pStyle w:val="ListParagraph"/>
        <w:numPr>
          <w:ilvl w:val="0"/>
          <w:numId w:val="12"/>
        </w:numPr>
      </w:pPr>
      <w:r w:rsidRPr="00024688">
        <w:t xml:space="preserve">Teaching Load Offset </w:t>
      </w:r>
      <w:sdt>
        <w:sdtPr>
          <w:id w:val="-1138793645"/>
          <w:placeholder>
            <w:docPart w:val="8A069B4966D148E39A9CC134FC439B63"/>
          </w:placeholder>
          <w:showingPlcHdr/>
          <w:comboBox>
            <w:listItem w:value="Choose an item."/>
            <w:listItem w:displayText="A1 - Supervision/Teaching in Labs, Clinics, etc." w:value="A1 - Supervision/Teaching in Labs, Clinics, etc."/>
            <w:listItem w:displayText="A2 - Teaching Assignment Offset" w:value="A2 - Teaching Assignment Offset"/>
            <w:listItem w:displayText="A3 - Teachng Large Sections" w:value="A3 - Teachng Large Sections"/>
            <w:listItem w:displayText="A4 - Doctoral Program Involvement" w:value="A4 - Doctoral Program Involvement"/>
            <w:listItem w:displayText="A5 - Master's/Spec's Program Involvement" w:value="A5 - Master's/Spec's Program Involvement"/>
            <w:listItem w:displayText="A6 - Course/Curriculum Development" w:value="A6 - Course/Curriculum Development"/>
            <w:listItem w:displayText="A7 - Innovative Teaching" w:value="A7 - Innovative Teaching"/>
            <w:listItem w:displayText="A8 - Independent Study" w:value="A8 - Independent Study"/>
            <w:listItem w:displayText="B1 - Scholarship" w:value="B1 - Scholarship"/>
            <w:listItem w:displayText="B2 - Prof Development-Research/Creative/Instruction" w:value="B2 - Prof Development-Research/Creative/Instruction"/>
            <w:listItem w:displayText="B3 - Participation Perf Groups/Creative Exhibit" w:value="B3 - Participation Perf Groups/Creative Exhibit"/>
            <w:listItem w:displayText="B4 - Research/Dev, Proposal Prep" w:value="B4 - Research/Dev, Proposal Prep"/>
            <w:listItem w:displayText="B5 - Research/Creative Activity Sup/BUY OUT" w:value="B5 - Research/Creative Activity Sup/BUY OUT"/>
            <w:listItem w:displayText="B6 - Dept Chair, School/Program/Institute Director" w:value="B6 - Dept Chair, School/Program/Institute Director"/>
            <w:listItem w:displayText="B7 - Grad/Undergrad Coordinator" w:value="B7 - Grad/Undergrad Coordinator"/>
            <w:listItem w:displayText="B8 - Other Admin Assignment/Major Service" w:value="B8 - Other Admin Assignment/Major Service"/>
            <w:listItem w:displayText="B9 - Service to Profession" w:value="B9 - Service to Profession"/>
            <w:listItem w:displayText="B10 - Newly Hired Faculty" w:value="B10 - Newly Hired Faculty"/>
            <w:listItem w:displayText="B11 - Leave" w:value="B11 - Leave"/>
          </w:comboBox>
        </w:sdtPr>
        <w:sdtEndPr/>
        <w:sdtContent>
          <w:r w:rsidRPr="004B7BEE">
            <w:rPr>
              <w:rStyle w:val="PlaceholderText"/>
              <w:sz w:val="18"/>
              <w:szCs w:val="18"/>
              <w:highlight w:val="lightGray"/>
            </w:rPr>
            <w:t>Select category</w:t>
          </w:r>
        </w:sdtContent>
      </w:sdt>
      <w:r>
        <w:t xml:space="preserve">      </w:t>
      </w:r>
      <w:r w:rsidRPr="00142CB7">
        <w:t>Number of Credits Requested</w:t>
      </w:r>
      <w:r>
        <w:t>:</w:t>
      </w:r>
      <w:r w:rsidRPr="00142CB7">
        <w:t xml:space="preserve"> </w:t>
      </w:r>
      <w:sdt>
        <w:sdtPr>
          <w:id w:val="-1305547929"/>
          <w:placeholder>
            <w:docPart w:val="EBE6ACF01FA2476CBE04824D702E9B4B"/>
          </w:placeholder>
          <w:showingPlcHdr/>
          <w:text/>
        </w:sdtPr>
        <w:sdtEndPr/>
        <w:sdtContent>
          <w:r w:rsidRPr="004B7BEE">
            <w:rPr>
              <w:rStyle w:val="PlaceholderText"/>
              <w:sz w:val="18"/>
              <w:szCs w:val="18"/>
              <w:highlight w:val="lightGray"/>
            </w:rPr>
            <w:t>Enter number</w:t>
          </w:r>
        </w:sdtContent>
      </w:sdt>
      <w:r w:rsidRPr="00142CB7">
        <w:t xml:space="preserve">   </w:t>
      </w:r>
      <w:sdt>
        <w:sdtPr>
          <w:rPr>
            <w:rFonts w:ascii="MS Gothic" w:eastAsia="MS Gothic" w:hAnsi="MS Gothic"/>
          </w:rPr>
          <w:id w:val="933404910"/>
          <w14:checkbox>
            <w14:checked w14:val="0"/>
            <w14:checkedState w14:val="2612" w14:font="MS Gothic"/>
            <w14:uncheckedState w14:val="2610" w14:font="MS Gothic"/>
          </w14:checkbox>
        </w:sdtPr>
        <w:sdtEndPr/>
        <w:sdtContent>
          <w:r w:rsidRPr="004B7BEE">
            <w:rPr>
              <w:rFonts w:ascii="MS Gothic" w:eastAsia="MS Gothic" w:hAnsi="MS Gothic" w:hint="eastAsia"/>
            </w:rPr>
            <w:t>☐</w:t>
          </w:r>
        </w:sdtContent>
      </w:sdt>
      <w:r w:rsidRPr="004B7BEE">
        <w:rPr>
          <w:sz w:val="16"/>
        </w:rPr>
        <w:t xml:space="preserve"> APPROVED  </w:t>
      </w:r>
      <w:sdt>
        <w:sdtPr>
          <w:rPr>
            <w:rFonts w:ascii="MS Gothic" w:eastAsia="MS Gothic" w:hAnsi="MS Gothic"/>
          </w:rPr>
          <w:id w:val="803585284"/>
          <w14:checkbox>
            <w14:checked w14:val="0"/>
            <w14:checkedState w14:val="2612" w14:font="MS Gothic"/>
            <w14:uncheckedState w14:val="2610" w14:font="MS Gothic"/>
          </w14:checkbox>
        </w:sdtPr>
        <w:sdtEndPr/>
        <w:sdtContent>
          <w:r w:rsidRPr="004B7BEE">
            <w:rPr>
              <w:rFonts w:ascii="MS Gothic" w:eastAsia="MS Gothic" w:hAnsi="MS Gothic" w:hint="eastAsia"/>
            </w:rPr>
            <w:t>☐</w:t>
          </w:r>
        </w:sdtContent>
      </w:sdt>
      <w:r w:rsidRPr="004B7BEE">
        <w:rPr>
          <w:sz w:val="16"/>
        </w:rPr>
        <w:t xml:space="preserve"> NOT APPROVED</w:t>
      </w:r>
    </w:p>
    <w:p w:rsidR="004B7BEE" w:rsidRDefault="004B7BEE" w:rsidP="004B7BEE">
      <w:pPr>
        <w:ind w:left="360" w:firstLine="360"/>
      </w:pPr>
      <w:r>
        <w:rPr>
          <w:b/>
        </w:rPr>
        <w:br/>
      </w:r>
      <w:r>
        <w:t xml:space="preserve">Explanation and Terms affected: </w:t>
      </w:r>
      <w:sdt>
        <w:sdtPr>
          <w:id w:val="-1288961092"/>
          <w:placeholder>
            <w:docPart w:val="1A113A65D1DF4622838E05C7771C882C"/>
          </w:placeholder>
          <w:showingPlcHdr/>
          <w:text/>
        </w:sdtPr>
        <w:sdtEndPr/>
        <w:sdtContent>
          <w:r w:rsidRPr="008224D9">
            <w:rPr>
              <w:rStyle w:val="PlaceholderText"/>
              <w:sz w:val="18"/>
              <w:szCs w:val="18"/>
              <w:highlight w:val="lightGray"/>
            </w:rPr>
            <w:t>Click here to enter text</w:t>
          </w:r>
        </w:sdtContent>
      </w:sdt>
    </w:p>
    <w:p w:rsidR="009F3254" w:rsidRPr="00142CB7" w:rsidRDefault="009F3254" w:rsidP="004B7BEE">
      <w:pPr>
        <w:ind w:left="360" w:firstLine="360"/>
      </w:pPr>
    </w:p>
    <w:p w:rsidR="009F3254" w:rsidRPr="009F3254" w:rsidRDefault="004B7BEE" w:rsidP="009F3254">
      <w:pPr>
        <w:pStyle w:val="ListParagraph"/>
        <w:numPr>
          <w:ilvl w:val="0"/>
          <w:numId w:val="12"/>
        </w:numPr>
      </w:pPr>
      <w:r w:rsidRPr="00024688">
        <w:t>Offset for overload and for newly hired faculty. Load offset in another term requires appro</w:t>
      </w:r>
      <w:r>
        <w:t xml:space="preserve">val by Dean and Executive Vice </w:t>
      </w:r>
      <w:r w:rsidRPr="00024688">
        <w:t>President and Provost.</w:t>
      </w:r>
      <w:r>
        <w:br/>
      </w:r>
      <w:r w:rsidR="009F3254">
        <w:br/>
      </w:r>
      <w:r w:rsidRPr="00024688">
        <w:t xml:space="preserve">Significant Doctoral Program Involvement    Yes/No  </w:t>
      </w:r>
      <w:sdt>
        <w:sdtPr>
          <w:id w:val="1415057892"/>
          <w:placeholder>
            <w:docPart w:val="48F2110D565C4277AC6DAD4ED63C48BD"/>
          </w:placeholder>
          <w:showingPlcHdr/>
          <w:text/>
        </w:sdtPr>
        <w:sdtEndPr/>
        <w:sdtContent>
          <w:r w:rsidRPr="008224D9">
            <w:rPr>
              <w:rStyle w:val="PlaceholderText"/>
              <w:sz w:val="18"/>
              <w:szCs w:val="18"/>
              <w:highlight w:val="lightGray"/>
            </w:rPr>
            <w:t>Click here to enter text</w:t>
          </w:r>
        </w:sdtContent>
      </w:sdt>
      <w:r w:rsidRPr="00024688">
        <w:t xml:space="preserve">  </w:t>
      </w:r>
      <w:r w:rsidRPr="00E83060">
        <w:t xml:space="preserve">   </w:t>
      </w:r>
      <w:sdt>
        <w:sdtPr>
          <w:id w:val="-1780176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16"/>
        </w:rPr>
        <w:t xml:space="preserve"> APPROVED </w:t>
      </w:r>
      <w:r w:rsidRPr="00142CB7">
        <w:rPr>
          <w:sz w:val="16"/>
        </w:rPr>
        <w:t xml:space="preserve"> </w:t>
      </w:r>
      <w:sdt>
        <w:sdtPr>
          <w:id w:val="10257558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42CB7">
        <w:rPr>
          <w:sz w:val="16"/>
        </w:rPr>
        <w:t xml:space="preserve"> NOT APPROVED</w:t>
      </w:r>
    </w:p>
    <w:p w:rsidR="009F3254" w:rsidRDefault="004B7BEE" w:rsidP="009F3254">
      <w:pPr>
        <w:pStyle w:val="ListParagraph"/>
        <w:ind w:left="360"/>
      </w:pPr>
      <w:r w:rsidRPr="00024688">
        <w:t>Note: All Reassignment credit(s) results for this or other graduate involvement must be submitted in the Reassignment section.</w:t>
      </w:r>
    </w:p>
    <w:p w:rsidR="009F3254" w:rsidRDefault="009F3254" w:rsidP="009F3254">
      <w:pPr>
        <w:pStyle w:val="ListParagraph"/>
        <w:ind w:left="360"/>
      </w:pPr>
    </w:p>
    <w:p w:rsidR="00024688" w:rsidRPr="00DB28B6" w:rsidRDefault="004B7BEE" w:rsidP="009F3254">
      <w:pPr>
        <w:pStyle w:val="ListParagraph"/>
        <w:ind w:left="360"/>
      </w:pPr>
      <w:r w:rsidRPr="00024688">
        <w:t>Please describe in 20 words or less:</w:t>
      </w:r>
      <w:r>
        <w:t xml:space="preserve"> </w:t>
      </w:r>
      <w:sdt>
        <w:sdtPr>
          <w:id w:val="-2008433572"/>
          <w:placeholder>
            <w:docPart w:val="83EB08DE1C5D48EDBAB6E0DABEC47D83"/>
          </w:placeholder>
          <w:showingPlcHdr/>
          <w:text/>
        </w:sdtPr>
        <w:sdtEndPr/>
        <w:sdtContent>
          <w:r w:rsidRPr="008224D9">
            <w:rPr>
              <w:rStyle w:val="PlaceholderText"/>
              <w:sz w:val="18"/>
              <w:szCs w:val="18"/>
              <w:highlight w:val="lightGray"/>
            </w:rPr>
            <w:t>Click here to enter text</w:t>
          </w:r>
        </w:sdtContent>
      </w:sdt>
      <w:r w:rsidRPr="00024688">
        <w:t xml:space="preserve">    </w:t>
      </w:r>
    </w:p>
    <w:p w:rsidR="00024688" w:rsidRDefault="00024688" w:rsidP="004B7BEE">
      <w:pPr>
        <w:pStyle w:val="Footer"/>
      </w:pPr>
    </w:p>
    <w:p w:rsidR="009F3254" w:rsidRDefault="009F3254" w:rsidP="009F3254">
      <w:pPr>
        <w:pStyle w:val="Heading3"/>
      </w:pPr>
      <w:r>
        <w:t>SIGNATURES</w:t>
      </w:r>
    </w:p>
    <w:p w:rsidR="00024688" w:rsidRPr="00A627EE" w:rsidRDefault="00024688" w:rsidP="004B7BEE">
      <w:pPr>
        <w:pStyle w:val="Footer"/>
      </w:pPr>
      <w:r w:rsidRPr="00A627EE">
        <w:t>This will certify that the time approved for Reassignment(s) and / or Other Teaching Assignment(s) was used for the purpose(s) requested. To the best of my knowledge all of the above information is complete and accurate.</w:t>
      </w:r>
    </w:p>
    <w:p w:rsidR="00024688" w:rsidRPr="00AE39B7" w:rsidRDefault="00024688" w:rsidP="004B7BEE">
      <w:pPr>
        <w:pStyle w:val="Footer"/>
      </w:pPr>
    </w:p>
    <w:p w:rsidR="00024688" w:rsidRPr="00AE39B7" w:rsidRDefault="00024688" w:rsidP="004B7BEE">
      <w:pPr>
        <w:pStyle w:val="Footer"/>
      </w:pPr>
      <w:r w:rsidRPr="00AE39B7">
        <w:t>__________________________________________________________________________</w:t>
      </w:r>
      <w:r w:rsidRPr="00D3176D">
        <w:rPr>
          <w:i/>
        </w:rPr>
        <w:tab/>
      </w:r>
      <w:r w:rsidR="0091634F" w:rsidRPr="00A458B9">
        <w:rPr>
          <w:i/>
          <w:szCs w:val="16"/>
        </w:rPr>
        <w:t>Date:</w:t>
      </w:r>
      <w:r w:rsidR="0091634F" w:rsidRPr="00A458B9">
        <w:rPr>
          <w:i/>
        </w:rPr>
        <w:t xml:space="preserve"> </w:t>
      </w:r>
      <w:sdt>
        <w:sdtPr>
          <w:rPr>
            <w:sz w:val="18"/>
            <w:szCs w:val="18"/>
          </w:rPr>
          <w:id w:val="-968125403"/>
          <w:placeholder>
            <w:docPart w:val="B0E05B134AA04CFB9DD9348753739A13"/>
          </w:placeholder>
          <w:showingPlcHdr/>
          <w:date>
            <w:dateFormat w:val="M/d/yyyy"/>
            <w:lid w:val="en-US"/>
            <w:storeMappedDataAs w:val="dateTime"/>
            <w:calendar w:val="gregorian"/>
          </w:date>
        </w:sdtPr>
        <w:sdtEndPr/>
        <w:sdtContent>
          <w:r w:rsidR="0091634F" w:rsidRPr="007D7C6D">
            <w:rPr>
              <w:rStyle w:val="PlaceholderText"/>
              <w:rFonts w:eastAsiaTheme="minorHAnsi"/>
              <w:b/>
              <w:sz w:val="16"/>
              <w:szCs w:val="16"/>
              <w:highlight w:val="lightGray"/>
            </w:rPr>
            <w:t>Click here to enter a date</w:t>
          </w:r>
        </w:sdtContent>
      </w:sdt>
    </w:p>
    <w:p w:rsidR="00024688" w:rsidRPr="00AE39B7" w:rsidRDefault="00024688" w:rsidP="004B7BEE">
      <w:pPr>
        <w:pStyle w:val="Footer"/>
      </w:pPr>
      <w:r w:rsidRPr="00AE39B7">
        <w:t>Faculty Member</w:t>
      </w:r>
      <w:r w:rsidRPr="00AE39B7">
        <w:tab/>
      </w:r>
      <w:r w:rsidR="002624EE">
        <w:tab/>
      </w:r>
      <w:r w:rsidR="002624EE">
        <w:tab/>
      </w:r>
      <w:r w:rsidR="002624EE">
        <w:tab/>
      </w:r>
      <w:r w:rsidR="002624EE">
        <w:tab/>
      </w:r>
      <w:r w:rsidR="002624EE">
        <w:tab/>
      </w:r>
      <w:r w:rsidR="002624EE">
        <w:tab/>
      </w:r>
      <w:r w:rsidR="002624EE">
        <w:tab/>
      </w:r>
      <w:r w:rsidRPr="00AE39B7">
        <w:tab/>
      </w:r>
      <w:r w:rsidRPr="00AE39B7">
        <w:tab/>
      </w:r>
      <w:r w:rsidRPr="00AE39B7">
        <w:tab/>
      </w:r>
      <w:r w:rsidRPr="00AE39B7">
        <w:tab/>
      </w:r>
      <w:r w:rsidRPr="00AE39B7">
        <w:tab/>
      </w:r>
      <w:r w:rsidRPr="00AE39B7">
        <w:tab/>
      </w:r>
      <w:r w:rsidRPr="00AE39B7">
        <w:tab/>
      </w:r>
    </w:p>
    <w:p w:rsidR="00024688" w:rsidRPr="00AE39B7" w:rsidRDefault="00024688" w:rsidP="004B7BEE">
      <w:pPr>
        <w:pStyle w:val="Footer"/>
        <w:rPr>
          <w:sz w:val="16"/>
          <w:szCs w:val="18"/>
        </w:rPr>
      </w:pPr>
      <w:r w:rsidRPr="001066D5">
        <w:t>I</w:t>
      </w:r>
      <w:r w:rsidR="002624EE">
        <w:t>f</w:t>
      </w:r>
      <w:r w:rsidRPr="001066D5">
        <w:t xml:space="preserve"> approv</w:t>
      </w:r>
      <w:r w:rsidR="002624EE">
        <w:t xml:space="preserve">ed, </w:t>
      </w:r>
      <w:r w:rsidRPr="001066D5">
        <w:t xml:space="preserve">the </w:t>
      </w:r>
      <w:r w:rsidR="002624EE">
        <w:t>following certifies that the Teaching Load Offset, Significant Doctoral Program Involvement, and/or other Reassignment(s) requested and approved are / were for work within the context of approved workload policies.</w:t>
      </w:r>
    </w:p>
    <w:p w:rsidR="00024688" w:rsidRPr="00AE39B7" w:rsidRDefault="00024688" w:rsidP="004B7BEE">
      <w:pPr>
        <w:pStyle w:val="Footer"/>
      </w:pPr>
    </w:p>
    <w:p w:rsidR="00024688" w:rsidRPr="00AE39B7" w:rsidRDefault="00024688" w:rsidP="004B7BEE">
      <w:pPr>
        <w:pStyle w:val="Footer"/>
      </w:pPr>
      <w:r w:rsidRPr="00AE39B7">
        <w:t>__________________________________________________________________________</w:t>
      </w:r>
      <w:r w:rsidRPr="00AE39B7">
        <w:tab/>
      </w:r>
      <w:r w:rsidR="0091634F" w:rsidRPr="00A458B9">
        <w:rPr>
          <w:i/>
          <w:szCs w:val="16"/>
        </w:rPr>
        <w:t>Date:</w:t>
      </w:r>
      <w:r w:rsidR="0091634F" w:rsidRPr="00A458B9">
        <w:rPr>
          <w:i/>
        </w:rPr>
        <w:t xml:space="preserve"> </w:t>
      </w:r>
      <w:sdt>
        <w:sdtPr>
          <w:rPr>
            <w:sz w:val="18"/>
            <w:szCs w:val="18"/>
          </w:rPr>
          <w:id w:val="-1158225812"/>
          <w:placeholder>
            <w:docPart w:val="C872D075788646B38FD3C279CDF87142"/>
          </w:placeholder>
          <w:showingPlcHdr/>
          <w:date>
            <w:dateFormat w:val="M/d/yyyy"/>
            <w:lid w:val="en-US"/>
            <w:storeMappedDataAs w:val="dateTime"/>
            <w:calendar w:val="gregorian"/>
          </w:date>
        </w:sdtPr>
        <w:sdtEndPr/>
        <w:sdtContent>
          <w:r w:rsidR="0091634F" w:rsidRPr="007D7C6D">
            <w:rPr>
              <w:rStyle w:val="PlaceholderText"/>
              <w:rFonts w:eastAsiaTheme="minorHAnsi"/>
              <w:b/>
              <w:sz w:val="16"/>
              <w:szCs w:val="16"/>
              <w:highlight w:val="lightGray"/>
            </w:rPr>
            <w:t>Click here to enter a date</w:t>
          </w:r>
        </w:sdtContent>
      </w:sdt>
    </w:p>
    <w:p w:rsidR="00024688" w:rsidRDefault="00024688" w:rsidP="004B7BEE">
      <w:pPr>
        <w:pStyle w:val="Footer"/>
        <w:rPr>
          <w:szCs w:val="18"/>
        </w:rPr>
      </w:pPr>
      <w:r w:rsidRPr="00AE39B7">
        <w:t>Fa</w:t>
      </w:r>
      <w:r>
        <w:t>culty Member’s Supervisor</w:t>
      </w:r>
      <w:r>
        <w:tab/>
      </w:r>
      <w:r>
        <w:tab/>
      </w:r>
      <w:r>
        <w:tab/>
      </w:r>
      <w:r>
        <w:tab/>
      </w:r>
      <w:r>
        <w:tab/>
      </w:r>
      <w:r>
        <w:tab/>
      </w:r>
      <w:r>
        <w:tab/>
      </w:r>
    </w:p>
    <w:p w:rsidR="00EB243B" w:rsidRPr="00AE39B7" w:rsidRDefault="00EB243B" w:rsidP="004B7BEE">
      <w:pPr>
        <w:pStyle w:val="Footer"/>
      </w:pPr>
    </w:p>
    <w:p w:rsidR="00024688" w:rsidRPr="00AE39B7" w:rsidRDefault="00024688" w:rsidP="004B7BEE">
      <w:pPr>
        <w:pStyle w:val="Footer"/>
        <w:rPr>
          <w:szCs w:val="18"/>
        </w:rPr>
      </w:pPr>
      <w:r w:rsidRPr="00AE39B7">
        <w:rPr>
          <w:szCs w:val="18"/>
        </w:rPr>
        <w:t>If signed</w:t>
      </w:r>
      <w:r>
        <w:rPr>
          <w:szCs w:val="18"/>
        </w:rPr>
        <w:t xml:space="preserve"> by the Dean</w:t>
      </w:r>
      <w:r w:rsidRPr="00AE39B7">
        <w:rPr>
          <w:szCs w:val="18"/>
        </w:rPr>
        <w:t xml:space="preserve">, </w:t>
      </w:r>
      <w:r w:rsidR="00EB243B">
        <w:rPr>
          <w:szCs w:val="18"/>
        </w:rPr>
        <w:t xml:space="preserve">the following </w:t>
      </w:r>
      <w:r w:rsidRPr="00AE39B7">
        <w:rPr>
          <w:szCs w:val="18"/>
        </w:rPr>
        <w:t>indicates approval</w:t>
      </w:r>
      <w:r>
        <w:rPr>
          <w:szCs w:val="18"/>
        </w:rPr>
        <w:t xml:space="preserve"> and</w:t>
      </w:r>
      <w:r w:rsidRPr="00AE39B7">
        <w:rPr>
          <w:szCs w:val="18"/>
        </w:rPr>
        <w:t xml:space="preserve"> certifies that the </w:t>
      </w:r>
      <w:r w:rsidR="00EB243B">
        <w:t>Teaching Load Offset, Significant Doctoral Program Involvement, and/or other Reassignment(s) requested and approved are / were for work within the context of approved workload policies</w:t>
      </w:r>
      <w:r w:rsidR="00EB243B">
        <w:rPr>
          <w:szCs w:val="18"/>
        </w:rPr>
        <w:t xml:space="preserve"> </w:t>
      </w:r>
      <w:r w:rsidRPr="00AE39B7">
        <w:rPr>
          <w:szCs w:val="18"/>
        </w:rPr>
        <w:t>and that the docu</w:t>
      </w:r>
      <w:r>
        <w:rPr>
          <w:szCs w:val="18"/>
        </w:rPr>
        <w:t xml:space="preserve">mentation of this / these result(s), per UNLV policy, is </w:t>
      </w:r>
      <w:r w:rsidRPr="00AE39B7">
        <w:rPr>
          <w:szCs w:val="18"/>
        </w:rPr>
        <w:t>being maintained by their office for purposes of audit.</w:t>
      </w:r>
    </w:p>
    <w:p w:rsidR="00024688" w:rsidRPr="00AE39B7" w:rsidRDefault="00024688" w:rsidP="004B7BEE">
      <w:pPr>
        <w:pStyle w:val="Footer"/>
      </w:pPr>
    </w:p>
    <w:p w:rsidR="00024688" w:rsidRPr="00AE39B7" w:rsidRDefault="00024688" w:rsidP="004B7BEE">
      <w:pPr>
        <w:pStyle w:val="Footer"/>
        <w:rPr>
          <w:szCs w:val="16"/>
        </w:rPr>
      </w:pPr>
      <w:r w:rsidRPr="00AE39B7">
        <w:t>__________________________________________________________________________</w:t>
      </w:r>
      <w:r w:rsidRPr="00AE39B7">
        <w:tab/>
      </w:r>
      <w:r w:rsidR="0091634F" w:rsidRPr="00A458B9">
        <w:rPr>
          <w:i/>
          <w:szCs w:val="16"/>
        </w:rPr>
        <w:t>Date:</w:t>
      </w:r>
      <w:r w:rsidR="0091634F" w:rsidRPr="00A458B9">
        <w:rPr>
          <w:i/>
        </w:rPr>
        <w:t xml:space="preserve"> </w:t>
      </w:r>
      <w:sdt>
        <w:sdtPr>
          <w:rPr>
            <w:sz w:val="18"/>
            <w:szCs w:val="18"/>
          </w:rPr>
          <w:id w:val="1725330945"/>
          <w:placeholder>
            <w:docPart w:val="949E8920F4B545BF87E4A8CE53CC5B1F"/>
          </w:placeholder>
          <w:showingPlcHdr/>
          <w:date>
            <w:dateFormat w:val="M/d/yyyy"/>
            <w:lid w:val="en-US"/>
            <w:storeMappedDataAs w:val="dateTime"/>
            <w:calendar w:val="gregorian"/>
          </w:date>
        </w:sdtPr>
        <w:sdtEndPr/>
        <w:sdtContent>
          <w:r w:rsidR="0091634F" w:rsidRPr="007D7C6D">
            <w:rPr>
              <w:rStyle w:val="PlaceholderText"/>
              <w:rFonts w:eastAsiaTheme="minorHAnsi"/>
              <w:b/>
              <w:sz w:val="16"/>
              <w:szCs w:val="16"/>
              <w:highlight w:val="lightGray"/>
            </w:rPr>
            <w:t>Click here to enter a date</w:t>
          </w:r>
        </w:sdtContent>
      </w:sdt>
    </w:p>
    <w:p w:rsidR="00024688" w:rsidRPr="00AE39B7" w:rsidRDefault="00024688" w:rsidP="004B7BEE">
      <w:pPr>
        <w:pStyle w:val="Footer"/>
      </w:pPr>
      <w:r>
        <w:t>Dean</w:t>
      </w:r>
      <w:r w:rsidRPr="00AE39B7">
        <w:tab/>
        <w:t xml:space="preserve"> </w:t>
      </w:r>
      <w:r w:rsidRPr="00AE39B7">
        <w:tab/>
      </w:r>
      <w:r w:rsidRPr="00AE39B7">
        <w:tab/>
      </w:r>
      <w:r w:rsidRPr="00AE39B7">
        <w:tab/>
      </w:r>
      <w:r w:rsidRPr="00AE39B7">
        <w:tab/>
      </w:r>
      <w:r w:rsidRPr="00AE39B7">
        <w:tab/>
      </w:r>
      <w:r w:rsidRPr="00AE39B7">
        <w:tab/>
      </w:r>
      <w:r w:rsidRPr="00AE39B7">
        <w:tab/>
      </w:r>
      <w:r w:rsidRPr="00AE39B7">
        <w:tab/>
      </w:r>
    </w:p>
    <w:p w:rsidR="005C0669" w:rsidRPr="0074332E" w:rsidRDefault="005C0669" w:rsidP="004B7BEE">
      <w:pPr>
        <w:pStyle w:val="Footer"/>
      </w:pPr>
    </w:p>
    <w:p w:rsidR="00024688" w:rsidRPr="0074332E" w:rsidRDefault="00EB243B" w:rsidP="004B7BEE">
      <w:pPr>
        <w:pStyle w:val="Footer"/>
      </w:pPr>
      <w:r>
        <w:rPr>
          <w:color w:val="000000"/>
        </w:rPr>
        <w:t xml:space="preserve">IF REQUIRED </w:t>
      </w:r>
      <w:r w:rsidR="00024688" w:rsidRPr="0074332E">
        <w:rPr>
          <w:color w:val="000000"/>
        </w:rPr>
        <w:t xml:space="preserve">(i.e., </w:t>
      </w:r>
      <w:r>
        <w:rPr>
          <w:color w:val="000000"/>
        </w:rPr>
        <w:t xml:space="preserve">if the </w:t>
      </w:r>
      <w:r w:rsidR="00024688" w:rsidRPr="0074332E">
        <w:rPr>
          <w:color w:val="000000"/>
        </w:rPr>
        <w:t>Teaching Offset or if Reassignments bring teaching workload to zero credits)</w:t>
      </w:r>
      <w:r>
        <w:rPr>
          <w:color w:val="000000"/>
        </w:rPr>
        <w:t xml:space="preserve">, </w:t>
      </w:r>
      <w:r w:rsidR="00024688" w:rsidRPr="0074332E">
        <w:t>the Executive Vice President and Provost’s approval certifies that this is within the scope of UNLV policies.</w:t>
      </w:r>
    </w:p>
    <w:p w:rsidR="00024688" w:rsidRPr="00AE39B7" w:rsidRDefault="00024688" w:rsidP="004B7BEE">
      <w:pPr>
        <w:pStyle w:val="Footer"/>
      </w:pPr>
    </w:p>
    <w:p w:rsidR="00024688" w:rsidRPr="00AE39B7" w:rsidRDefault="00024688" w:rsidP="004B7BEE">
      <w:pPr>
        <w:pStyle w:val="Footer"/>
      </w:pPr>
      <w:r w:rsidRPr="00AE39B7">
        <w:t>__________________________________________________________________________</w:t>
      </w:r>
      <w:r w:rsidRPr="00AE39B7">
        <w:tab/>
      </w:r>
      <w:r w:rsidR="0091634F" w:rsidRPr="00A458B9">
        <w:rPr>
          <w:i/>
          <w:szCs w:val="16"/>
        </w:rPr>
        <w:t>Date:</w:t>
      </w:r>
      <w:r w:rsidR="0091634F" w:rsidRPr="00A458B9">
        <w:rPr>
          <w:i/>
        </w:rPr>
        <w:t xml:space="preserve"> </w:t>
      </w:r>
      <w:sdt>
        <w:sdtPr>
          <w:rPr>
            <w:sz w:val="18"/>
            <w:szCs w:val="18"/>
          </w:rPr>
          <w:id w:val="-732628803"/>
          <w:placeholder>
            <w:docPart w:val="B8D9CFC48101447D94E1A3E699519AF8"/>
          </w:placeholder>
          <w:showingPlcHdr/>
          <w:date>
            <w:dateFormat w:val="M/d/yyyy"/>
            <w:lid w:val="en-US"/>
            <w:storeMappedDataAs w:val="dateTime"/>
            <w:calendar w:val="gregorian"/>
          </w:date>
        </w:sdtPr>
        <w:sdtEndPr/>
        <w:sdtContent>
          <w:r w:rsidR="0091634F" w:rsidRPr="007D7C6D">
            <w:rPr>
              <w:rStyle w:val="PlaceholderText"/>
              <w:rFonts w:eastAsiaTheme="minorHAnsi"/>
              <w:b/>
              <w:sz w:val="16"/>
              <w:szCs w:val="16"/>
              <w:highlight w:val="lightGray"/>
            </w:rPr>
            <w:t>Click here to enter a date</w:t>
          </w:r>
        </w:sdtContent>
      </w:sdt>
    </w:p>
    <w:p w:rsidR="00024688" w:rsidRPr="00AE39B7" w:rsidRDefault="00024688" w:rsidP="004B7BEE">
      <w:pPr>
        <w:pStyle w:val="Footer"/>
      </w:pPr>
      <w:r w:rsidRPr="00AE39B7">
        <w:t>Executive Vice Presiden</w:t>
      </w:r>
      <w:r>
        <w:t>t and Provost (if required)</w:t>
      </w:r>
      <w:r>
        <w:tab/>
      </w:r>
      <w:r>
        <w:tab/>
      </w:r>
      <w:r>
        <w:tab/>
      </w:r>
      <w:r>
        <w:tab/>
      </w:r>
      <w:r>
        <w:tab/>
      </w:r>
    </w:p>
    <w:p w:rsidR="00024688" w:rsidRPr="00DB28B6" w:rsidRDefault="00024688" w:rsidP="004B7BEE">
      <w:pPr>
        <w:pStyle w:val="Footer"/>
      </w:pPr>
    </w:p>
    <w:p w:rsidR="00024688" w:rsidRPr="00DB005B" w:rsidRDefault="00024688" w:rsidP="004B7BEE">
      <w:pPr>
        <w:pStyle w:val="Footer"/>
        <w:rPr>
          <w:szCs w:val="10"/>
        </w:rPr>
      </w:pPr>
      <w:r w:rsidRPr="00993A8F">
        <w:t xml:space="preserve">Copies to be maintained by: Faculty Member, </w:t>
      </w:r>
      <w:r>
        <w:t xml:space="preserve">Department / Unit; Dean’s Office </w:t>
      </w:r>
      <w:r w:rsidRPr="00993A8F">
        <w:t>(original)</w:t>
      </w:r>
      <w:r w:rsidRPr="00993A8F">
        <w:tab/>
      </w:r>
    </w:p>
    <w:p w:rsidR="00024688" w:rsidRDefault="00024688" w:rsidP="004B7BEE">
      <w:pPr>
        <w:pStyle w:val="Footer"/>
      </w:pPr>
    </w:p>
    <w:sectPr w:rsidR="00024688" w:rsidSect="0091634F">
      <w:type w:val="continuous"/>
      <w:pgSz w:w="12240" w:h="15840" w:code="1"/>
      <w:pgMar w:top="720" w:right="720" w:bottom="720" w:left="720" w:header="576" w:footer="71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226" w:rsidRDefault="00084226" w:rsidP="004B7BEE">
      <w:r>
        <w:separator/>
      </w:r>
    </w:p>
  </w:endnote>
  <w:endnote w:type="continuationSeparator" w:id="0">
    <w:p w:rsidR="00084226" w:rsidRDefault="00084226" w:rsidP="004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C7" w:rsidRPr="002476C7" w:rsidRDefault="002476C7" w:rsidP="004B7BEE">
    <w:pPr>
      <w:pStyle w:val="Footer"/>
    </w:pPr>
    <w:r w:rsidRPr="002476C7">
      <w:t>Copies are to be maintained for purposes of audit by the dean’s office for a minimum of three year</w:t>
    </w:r>
    <w:r w:rsidR="00121C50">
      <w:t>s</w:t>
    </w:r>
  </w:p>
  <w:p w:rsidR="002476C7" w:rsidRPr="0091634F" w:rsidRDefault="002476C7" w:rsidP="004B7BEE">
    <w:pPr>
      <w:pStyle w:val="Footer"/>
    </w:pPr>
  </w:p>
  <w:p w:rsidR="00AF433B" w:rsidRPr="00AF433B" w:rsidRDefault="00AF433B" w:rsidP="004B7BEE">
    <w:pPr>
      <w:pStyle w:val="Footer"/>
    </w:pPr>
    <w:r>
      <w:t xml:space="preserve">Form last modified:  </w:t>
    </w:r>
    <w:r w:rsidR="00805502">
      <w:t>July 12, 2021</w:t>
    </w:r>
    <w:r>
      <w:tab/>
    </w:r>
    <w:r>
      <w:tab/>
    </w:r>
    <w:r>
      <w:tab/>
    </w:r>
    <w:r>
      <w:tab/>
      <w:t xml:space="preserve">Page </w:t>
    </w:r>
    <w:r w:rsidRPr="00CE506F">
      <w:fldChar w:fldCharType="begin"/>
    </w:r>
    <w:r w:rsidRPr="00CE506F">
      <w:instrText xml:space="preserve"> PAGE   \* MERGEFORMAT </w:instrText>
    </w:r>
    <w:r w:rsidRPr="00CE506F">
      <w:fldChar w:fldCharType="separate"/>
    </w:r>
    <w:r w:rsidR="00A10492">
      <w:rPr>
        <w:noProof/>
      </w:rPr>
      <w:t>2</w:t>
    </w:r>
    <w:r w:rsidRPr="00CE506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226" w:rsidRDefault="00084226" w:rsidP="004B7BEE">
      <w:r>
        <w:separator/>
      </w:r>
    </w:p>
  </w:footnote>
  <w:footnote w:type="continuationSeparator" w:id="0">
    <w:p w:rsidR="00084226" w:rsidRDefault="00084226" w:rsidP="004B7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0000002"/>
    <w:multiLevelType w:val="singleLevel"/>
    <w:tmpl w:val="00000000"/>
    <w:lvl w:ilvl="0">
      <w:start w:val="1"/>
      <w:numFmt w:val="decimal"/>
      <w:lvlText w:val="%1."/>
      <w:lvlJc w:val="left"/>
      <w:pPr>
        <w:tabs>
          <w:tab w:val="num" w:pos="1080"/>
        </w:tabs>
        <w:ind w:left="1080" w:hanging="360"/>
      </w:pPr>
      <w:rPr>
        <w:rFonts w:hint="default"/>
      </w:rPr>
    </w:lvl>
  </w:abstractNum>
  <w:abstractNum w:abstractNumId="2" w15:restartNumberingAfterBreak="0">
    <w:nsid w:val="00000003"/>
    <w:multiLevelType w:val="singleLevel"/>
    <w:tmpl w:val="000F0409"/>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0"/>
    <w:lvl w:ilvl="0">
      <w:start w:val="1"/>
      <w:numFmt w:val="decimal"/>
      <w:lvlText w:val="%1."/>
      <w:lvlJc w:val="left"/>
      <w:pPr>
        <w:tabs>
          <w:tab w:val="num" w:pos="360"/>
        </w:tabs>
        <w:ind w:left="360" w:hanging="360"/>
      </w:pPr>
      <w:rPr>
        <w:rFonts w:hint="default"/>
        <w:u w:val="single"/>
      </w:rPr>
    </w:lvl>
  </w:abstractNum>
  <w:abstractNum w:abstractNumId="4" w15:restartNumberingAfterBreak="0">
    <w:nsid w:val="00000005"/>
    <w:multiLevelType w:val="singleLevel"/>
    <w:tmpl w:val="00000000"/>
    <w:lvl w:ilvl="0">
      <w:start w:val="3"/>
      <w:numFmt w:val="decimal"/>
      <w:lvlText w:val=""/>
      <w:lvlJc w:val="left"/>
      <w:pPr>
        <w:tabs>
          <w:tab w:val="num" w:pos="360"/>
        </w:tabs>
        <w:ind w:left="360" w:hanging="360"/>
      </w:pPr>
      <w:rPr>
        <w:rFonts w:ascii="Times New Roman" w:hAnsi="Times New Roman" w:hint="default"/>
        <w:u w:val="single"/>
      </w:rPr>
    </w:lvl>
  </w:abstractNum>
  <w:abstractNum w:abstractNumId="5" w15:restartNumberingAfterBreak="0">
    <w:nsid w:val="00000006"/>
    <w:multiLevelType w:val="singleLevel"/>
    <w:tmpl w:val="00000000"/>
    <w:lvl w:ilvl="0">
      <w:start w:val="3"/>
      <w:numFmt w:val="decimal"/>
      <w:lvlText w:val=""/>
      <w:lvlJc w:val="left"/>
      <w:pPr>
        <w:tabs>
          <w:tab w:val="num" w:pos="360"/>
        </w:tabs>
        <w:ind w:left="360" w:hanging="360"/>
      </w:pPr>
      <w:rPr>
        <w:rFonts w:ascii="Times New Roman" w:hAnsi="Times New Roman" w:hint="default"/>
        <w:u w:val="single"/>
      </w:rPr>
    </w:lvl>
  </w:abstractNum>
  <w:abstractNum w:abstractNumId="6" w15:restartNumberingAfterBreak="0">
    <w:nsid w:val="26525AA2"/>
    <w:multiLevelType w:val="hybridMultilevel"/>
    <w:tmpl w:val="8444B128"/>
    <w:lvl w:ilvl="0" w:tplc="5B52D96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16110"/>
    <w:multiLevelType w:val="hybridMultilevel"/>
    <w:tmpl w:val="9AE612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813ED2"/>
    <w:multiLevelType w:val="hybridMultilevel"/>
    <w:tmpl w:val="5EEE66F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814C19"/>
    <w:multiLevelType w:val="hybridMultilevel"/>
    <w:tmpl w:val="8AC8AA58"/>
    <w:lvl w:ilvl="0" w:tplc="5B52D9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1F1251"/>
    <w:multiLevelType w:val="hybridMultilevel"/>
    <w:tmpl w:val="C9A44D4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7"/>
  </w:num>
  <w:num w:numId="9">
    <w:abstractNumId w:val="10"/>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xAvLyPoeX9um1Zc/h6wvr4FUxk886Iz/+c/jeIrGhLVUsYLiTLhtx2LArcYZQbxEXKkIeK5ZXM6CmuLv8/XPg==" w:salt="xdhy6ptVbEB5ViWNNRcyL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73"/>
    <w:rsid w:val="000150FE"/>
    <w:rsid w:val="00024688"/>
    <w:rsid w:val="00084226"/>
    <w:rsid w:val="00121C50"/>
    <w:rsid w:val="00131A39"/>
    <w:rsid w:val="001A56C3"/>
    <w:rsid w:val="001D7292"/>
    <w:rsid w:val="001E37E1"/>
    <w:rsid w:val="002476C7"/>
    <w:rsid w:val="002624EE"/>
    <w:rsid w:val="00294740"/>
    <w:rsid w:val="00296E1C"/>
    <w:rsid w:val="002B1710"/>
    <w:rsid w:val="002F3553"/>
    <w:rsid w:val="002F6CAC"/>
    <w:rsid w:val="00335D84"/>
    <w:rsid w:val="00346129"/>
    <w:rsid w:val="00382B68"/>
    <w:rsid w:val="003C1741"/>
    <w:rsid w:val="003D5208"/>
    <w:rsid w:val="004123A8"/>
    <w:rsid w:val="00475142"/>
    <w:rsid w:val="004B6EA1"/>
    <w:rsid w:val="004B7BEE"/>
    <w:rsid w:val="00516788"/>
    <w:rsid w:val="00581F63"/>
    <w:rsid w:val="00593BCD"/>
    <w:rsid w:val="005C0669"/>
    <w:rsid w:val="005C7EED"/>
    <w:rsid w:val="005F2730"/>
    <w:rsid w:val="0060075E"/>
    <w:rsid w:val="00605B94"/>
    <w:rsid w:val="00666ECE"/>
    <w:rsid w:val="007232B1"/>
    <w:rsid w:val="007E3E56"/>
    <w:rsid w:val="00805502"/>
    <w:rsid w:val="00824CCF"/>
    <w:rsid w:val="008332A3"/>
    <w:rsid w:val="00844135"/>
    <w:rsid w:val="0091634F"/>
    <w:rsid w:val="009848FF"/>
    <w:rsid w:val="009F3254"/>
    <w:rsid w:val="00A10492"/>
    <w:rsid w:val="00A44C84"/>
    <w:rsid w:val="00AF433B"/>
    <w:rsid w:val="00C0448D"/>
    <w:rsid w:val="00C456FE"/>
    <w:rsid w:val="00D239D3"/>
    <w:rsid w:val="00D73599"/>
    <w:rsid w:val="00E008F1"/>
    <w:rsid w:val="00E83060"/>
    <w:rsid w:val="00EB243B"/>
    <w:rsid w:val="00F230CC"/>
    <w:rsid w:val="00F34C73"/>
    <w:rsid w:val="00FA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86DDDE-80E5-4789-A551-87335C8E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BEE"/>
    <w:rPr>
      <w:rFonts w:ascii="Arial" w:hAnsi="Arial" w:cs="Arial"/>
    </w:rPr>
  </w:style>
  <w:style w:type="paragraph" w:styleId="Heading1">
    <w:name w:val="heading 1"/>
    <w:basedOn w:val="Normal"/>
    <w:next w:val="Normal"/>
    <w:qFormat/>
    <w:pPr>
      <w:keepNext/>
      <w:spacing w:line="480" w:lineRule="auto"/>
      <w:ind w:right="-720"/>
      <w:outlineLvl w:val="0"/>
    </w:pPr>
    <w:rPr>
      <w:rFonts w:ascii="Helvetica" w:hAnsi="Helvetica"/>
      <w:b/>
      <w:i/>
    </w:rPr>
  </w:style>
  <w:style w:type="paragraph" w:styleId="Heading2">
    <w:name w:val="heading 2"/>
    <w:basedOn w:val="Normal"/>
    <w:next w:val="Normal"/>
    <w:qFormat/>
    <w:rsid w:val="007232B1"/>
    <w:pPr>
      <w:tabs>
        <w:tab w:val="left" w:pos="200"/>
      </w:tabs>
      <w:spacing w:line="360" w:lineRule="auto"/>
      <w:ind w:left="200" w:hanging="200"/>
      <w:outlineLvl w:val="1"/>
    </w:pPr>
    <w:rPr>
      <w:b/>
      <w:sz w:val="18"/>
      <w:szCs w:val="18"/>
    </w:rPr>
  </w:style>
  <w:style w:type="paragraph" w:styleId="Heading3">
    <w:name w:val="heading 3"/>
    <w:basedOn w:val="Heading2"/>
    <w:next w:val="Normal"/>
    <w:qFormat/>
    <w:rsid w:val="007232B1"/>
    <w:pPr>
      <w:outlineLvl w:val="2"/>
    </w:pPr>
  </w:style>
  <w:style w:type="paragraph" w:styleId="Heading4">
    <w:name w:val="heading 4"/>
    <w:basedOn w:val="Normal"/>
    <w:next w:val="Normal"/>
    <w:qFormat/>
    <w:pPr>
      <w:keepNext/>
      <w:ind w:right="-720"/>
      <w:jc w:val="center"/>
      <w:outlineLvl w:val="3"/>
    </w:pPr>
    <w:rPr>
      <w:rFonts w:ascii="Helvetica" w:hAnsi="Helvetica"/>
      <w:u w:val="single"/>
    </w:rPr>
  </w:style>
  <w:style w:type="paragraph" w:styleId="Heading5">
    <w:name w:val="heading 5"/>
    <w:basedOn w:val="Normal"/>
    <w:next w:val="Normal"/>
    <w:qFormat/>
    <w:pPr>
      <w:keepNext/>
      <w:jc w:val="center"/>
      <w:outlineLvl w:val="4"/>
    </w:pPr>
    <w:rPr>
      <w:rFonts w:ascii="Helvetica" w:hAnsi="Helvetic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720"/>
    </w:pPr>
    <w:rPr>
      <w:rFonts w:ascii="Helvetica" w:hAnsi="Helvetica"/>
    </w:rPr>
  </w:style>
  <w:style w:type="paragraph" w:styleId="BlockText">
    <w:name w:val="Block Text"/>
    <w:basedOn w:val="Normal"/>
    <w:pPr>
      <w:ind w:left="3600" w:right="-720"/>
    </w:pPr>
    <w:rPr>
      <w:rFonts w:ascii="Helvetica" w:hAnsi="Helvetica"/>
    </w:rPr>
  </w:style>
  <w:style w:type="paragraph" w:styleId="Title">
    <w:name w:val="Title"/>
    <w:basedOn w:val="Normal"/>
    <w:qFormat/>
    <w:pPr>
      <w:ind w:right="-720"/>
      <w:jc w:val="center"/>
    </w:pPr>
    <w:rPr>
      <w:rFonts w:ascii="Helvetica" w:hAnsi="Helvetica"/>
      <w:b/>
      <w:sz w:val="36"/>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964140"/>
    <w:rPr>
      <w:rFonts w:ascii="Tahoma" w:hAnsi="Tahoma" w:cs="Tahoma"/>
      <w:sz w:val="16"/>
      <w:szCs w:val="16"/>
    </w:rPr>
  </w:style>
  <w:style w:type="character" w:styleId="CommentReference">
    <w:name w:val="annotation reference"/>
    <w:semiHidden/>
    <w:rsid w:val="005311C8"/>
    <w:rPr>
      <w:sz w:val="16"/>
      <w:szCs w:val="16"/>
    </w:rPr>
  </w:style>
  <w:style w:type="paragraph" w:styleId="CommentText">
    <w:name w:val="annotation text"/>
    <w:basedOn w:val="Normal"/>
    <w:semiHidden/>
    <w:rsid w:val="005311C8"/>
  </w:style>
  <w:style w:type="paragraph" w:styleId="CommentSubject">
    <w:name w:val="annotation subject"/>
    <w:basedOn w:val="CommentText"/>
    <w:next w:val="CommentText"/>
    <w:semiHidden/>
    <w:rsid w:val="005311C8"/>
    <w:rPr>
      <w:b/>
      <w:bCs/>
    </w:rPr>
  </w:style>
  <w:style w:type="table" w:styleId="TableGrid">
    <w:name w:val="Table Grid"/>
    <w:basedOn w:val="TableNormal"/>
    <w:rsid w:val="003E3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606B7B"/>
    <w:pPr>
      <w:tabs>
        <w:tab w:val="left" w:pos="360"/>
        <w:tab w:val="left" w:pos="720"/>
        <w:tab w:val="left" w:pos="1260"/>
        <w:tab w:val="left" w:pos="1440"/>
      </w:tabs>
      <w:ind w:left="1260" w:hanging="1260"/>
    </w:pPr>
    <w:rPr>
      <w:rFonts w:ascii="Times New Roman" w:hAnsi="Times New Roman"/>
    </w:rPr>
  </w:style>
  <w:style w:type="character" w:customStyle="1" w:styleId="FooterChar">
    <w:name w:val="Footer Char"/>
    <w:link w:val="Footer"/>
    <w:uiPriority w:val="99"/>
    <w:rsid w:val="002476C7"/>
    <w:rPr>
      <w:rFonts w:ascii="Times" w:hAnsi="Times"/>
      <w:sz w:val="24"/>
    </w:rPr>
  </w:style>
  <w:style w:type="character" w:styleId="Hyperlink">
    <w:name w:val="Hyperlink"/>
    <w:uiPriority w:val="99"/>
    <w:unhideWhenUsed/>
    <w:rsid w:val="008332A3"/>
    <w:rPr>
      <w:color w:val="0000FF"/>
      <w:u w:val="single"/>
    </w:rPr>
  </w:style>
  <w:style w:type="character" w:styleId="PlaceholderText">
    <w:name w:val="Placeholder Text"/>
    <w:basedOn w:val="DefaultParagraphFont"/>
    <w:uiPriority w:val="99"/>
    <w:semiHidden/>
    <w:rsid w:val="00AF433B"/>
    <w:rPr>
      <w:color w:val="808080"/>
    </w:rPr>
  </w:style>
  <w:style w:type="character" w:customStyle="1" w:styleId="HeaderChar">
    <w:name w:val="Header Char"/>
    <w:basedOn w:val="DefaultParagraphFont"/>
    <w:link w:val="Header"/>
    <w:uiPriority w:val="99"/>
    <w:rsid w:val="007232B1"/>
    <w:rPr>
      <w:rFonts w:ascii="Times" w:hAnsi="Times"/>
      <w:sz w:val="24"/>
    </w:rPr>
  </w:style>
  <w:style w:type="paragraph" w:styleId="ListParagraph">
    <w:name w:val="List Paragraph"/>
    <w:basedOn w:val="Normal"/>
    <w:uiPriority w:val="34"/>
    <w:qFormat/>
    <w:rsid w:val="00723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lv.edu/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E05B134AA04CFB9DD9348753739A13"/>
        <w:category>
          <w:name w:val="General"/>
          <w:gallery w:val="placeholder"/>
        </w:category>
        <w:types>
          <w:type w:val="bbPlcHdr"/>
        </w:types>
        <w:behaviors>
          <w:behavior w:val="content"/>
        </w:behaviors>
        <w:guid w:val="{1F23BC00-9CF4-4353-8801-2BF97CA8BA97}"/>
      </w:docPartPr>
      <w:docPartBody>
        <w:p w:rsidR="00FE00D5" w:rsidRDefault="00F0535F" w:rsidP="00F0535F">
          <w:pPr>
            <w:pStyle w:val="B0E05B134AA04CFB9DD9348753739A131"/>
          </w:pPr>
          <w:r w:rsidRPr="007D7C6D">
            <w:rPr>
              <w:rStyle w:val="PlaceholderText"/>
              <w:rFonts w:eastAsiaTheme="minorHAnsi"/>
              <w:b/>
              <w:sz w:val="16"/>
              <w:szCs w:val="16"/>
              <w:highlight w:val="lightGray"/>
            </w:rPr>
            <w:t>Click here to enter a date</w:t>
          </w:r>
        </w:p>
      </w:docPartBody>
    </w:docPart>
    <w:docPart>
      <w:docPartPr>
        <w:name w:val="C872D075788646B38FD3C279CDF87142"/>
        <w:category>
          <w:name w:val="General"/>
          <w:gallery w:val="placeholder"/>
        </w:category>
        <w:types>
          <w:type w:val="bbPlcHdr"/>
        </w:types>
        <w:behaviors>
          <w:behavior w:val="content"/>
        </w:behaviors>
        <w:guid w:val="{D62BF3C5-EDF6-415C-948D-DBFDB7C6289C}"/>
      </w:docPartPr>
      <w:docPartBody>
        <w:p w:rsidR="00FE00D5" w:rsidRDefault="00F0535F" w:rsidP="00F0535F">
          <w:pPr>
            <w:pStyle w:val="C872D075788646B38FD3C279CDF871421"/>
          </w:pPr>
          <w:r w:rsidRPr="007D7C6D">
            <w:rPr>
              <w:rStyle w:val="PlaceholderText"/>
              <w:rFonts w:eastAsiaTheme="minorHAnsi"/>
              <w:b/>
              <w:sz w:val="16"/>
              <w:szCs w:val="16"/>
              <w:highlight w:val="lightGray"/>
            </w:rPr>
            <w:t>Click here to enter a date</w:t>
          </w:r>
        </w:p>
      </w:docPartBody>
    </w:docPart>
    <w:docPart>
      <w:docPartPr>
        <w:name w:val="949E8920F4B545BF87E4A8CE53CC5B1F"/>
        <w:category>
          <w:name w:val="General"/>
          <w:gallery w:val="placeholder"/>
        </w:category>
        <w:types>
          <w:type w:val="bbPlcHdr"/>
        </w:types>
        <w:behaviors>
          <w:behavior w:val="content"/>
        </w:behaviors>
        <w:guid w:val="{849539AE-E501-4948-BD3C-4133BD627B19}"/>
      </w:docPartPr>
      <w:docPartBody>
        <w:p w:rsidR="00FE00D5" w:rsidRDefault="00F0535F" w:rsidP="00F0535F">
          <w:pPr>
            <w:pStyle w:val="949E8920F4B545BF87E4A8CE53CC5B1F1"/>
          </w:pPr>
          <w:r w:rsidRPr="007D7C6D">
            <w:rPr>
              <w:rStyle w:val="PlaceholderText"/>
              <w:rFonts w:eastAsiaTheme="minorHAnsi"/>
              <w:b/>
              <w:sz w:val="16"/>
              <w:szCs w:val="16"/>
              <w:highlight w:val="lightGray"/>
            </w:rPr>
            <w:t>Click here to enter a date</w:t>
          </w:r>
        </w:p>
      </w:docPartBody>
    </w:docPart>
    <w:docPart>
      <w:docPartPr>
        <w:name w:val="B8D9CFC48101447D94E1A3E699519AF8"/>
        <w:category>
          <w:name w:val="General"/>
          <w:gallery w:val="placeholder"/>
        </w:category>
        <w:types>
          <w:type w:val="bbPlcHdr"/>
        </w:types>
        <w:behaviors>
          <w:behavior w:val="content"/>
        </w:behaviors>
        <w:guid w:val="{893810B4-20EC-46EB-B4CA-4A1E6D1D1263}"/>
      </w:docPartPr>
      <w:docPartBody>
        <w:p w:rsidR="00FE00D5" w:rsidRDefault="00F0535F" w:rsidP="00F0535F">
          <w:pPr>
            <w:pStyle w:val="B8D9CFC48101447D94E1A3E699519AF81"/>
          </w:pPr>
          <w:r w:rsidRPr="007D7C6D">
            <w:rPr>
              <w:rStyle w:val="PlaceholderText"/>
              <w:rFonts w:eastAsiaTheme="minorHAnsi"/>
              <w:b/>
              <w:sz w:val="16"/>
              <w:szCs w:val="16"/>
              <w:highlight w:val="lightGray"/>
            </w:rPr>
            <w:t>Click here to enter a date</w:t>
          </w:r>
        </w:p>
      </w:docPartBody>
    </w:docPart>
    <w:docPart>
      <w:docPartPr>
        <w:name w:val="53CB32909E6C4FF29C7BAC018B82DED1"/>
        <w:category>
          <w:name w:val="General"/>
          <w:gallery w:val="placeholder"/>
        </w:category>
        <w:types>
          <w:type w:val="bbPlcHdr"/>
        </w:types>
        <w:behaviors>
          <w:behavior w:val="content"/>
        </w:behaviors>
        <w:guid w:val="{8821DB80-5655-45D7-AE03-25FFDD86EE6A}"/>
      </w:docPartPr>
      <w:docPartBody>
        <w:p w:rsidR="00F17402" w:rsidRDefault="00930194" w:rsidP="00930194">
          <w:pPr>
            <w:pStyle w:val="53CB32909E6C4FF29C7BAC018B82DED1"/>
          </w:pPr>
          <w:r w:rsidRPr="008224D9">
            <w:rPr>
              <w:rStyle w:val="PlaceholderText"/>
              <w:sz w:val="18"/>
              <w:szCs w:val="18"/>
              <w:highlight w:val="lightGray"/>
            </w:rPr>
            <w:t>Click here to enter text</w:t>
          </w:r>
        </w:p>
      </w:docPartBody>
    </w:docPart>
    <w:docPart>
      <w:docPartPr>
        <w:name w:val="5674C22B5A7840DAB6949ED825CB929A"/>
        <w:category>
          <w:name w:val="General"/>
          <w:gallery w:val="placeholder"/>
        </w:category>
        <w:types>
          <w:type w:val="bbPlcHdr"/>
        </w:types>
        <w:behaviors>
          <w:behavior w:val="content"/>
        </w:behaviors>
        <w:guid w:val="{32CDACAC-F893-4614-91C6-E73FAA4D95C8}"/>
      </w:docPartPr>
      <w:docPartBody>
        <w:p w:rsidR="00F17402" w:rsidRDefault="00930194" w:rsidP="00930194">
          <w:pPr>
            <w:pStyle w:val="5674C22B5A7840DAB6949ED825CB929A"/>
          </w:pPr>
          <w:r w:rsidRPr="002E7E3A">
            <w:rPr>
              <w:rStyle w:val="PlaceholderText"/>
              <w:rFonts w:eastAsiaTheme="minorHAnsi"/>
              <w:sz w:val="18"/>
              <w:szCs w:val="18"/>
              <w:highlight w:val="lightGray"/>
            </w:rPr>
            <w:t>Click here to enter a date</w:t>
          </w:r>
        </w:p>
      </w:docPartBody>
    </w:docPart>
    <w:docPart>
      <w:docPartPr>
        <w:name w:val="242D0747D79F42819991DD255D2FF23E"/>
        <w:category>
          <w:name w:val="General"/>
          <w:gallery w:val="placeholder"/>
        </w:category>
        <w:types>
          <w:type w:val="bbPlcHdr"/>
        </w:types>
        <w:behaviors>
          <w:behavior w:val="content"/>
        </w:behaviors>
        <w:guid w:val="{A15C6D97-49C1-43E4-BE05-ACB287A0F61F}"/>
      </w:docPartPr>
      <w:docPartBody>
        <w:p w:rsidR="00F17402" w:rsidRDefault="00930194" w:rsidP="00930194">
          <w:pPr>
            <w:pStyle w:val="242D0747D79F42819991DD255D2FF23E"/>
          </w:pPr>
          <w:r w:rsidRPr="008224D9">
            <w:rPr>
              <w:rStyle w:val="PlaceholderText"/>
              <w:sz w:val="18"/>
              <w:szCs w:val="18"/>
              <w:highlight w:val="lightGray"/>
            </w:rPr>
            <w:t>Click here to enter text</w:t>
          </w:r>
        </w:p>
      </w:docPartBody>
    </w:docPart>
    <w:docPart>
      <w:docPartPr>
        <w:name w:val="A05EDCD435994024B349243F143FCA3E"/>
        <w:category>
          <w:name w:val="General"/>
          <w:gallery w:val="placeholder"/>
        </w:category>
        <w:types>
          <w:type w:val="bbPlcHdr"/>
        </w:types>
        <w:behaviors>
          <w:behavior w:val="content"/>
        </w:behaviors>
        <w:guid w:val="{838DF3CB-B556-470A-BA01-E779B604B661}"/>
      </w:docPartPr>
      <w:docPartBody>
        <w:p w:rsidR="00F17402" w:rsidRDefault="00930194" w:rsidP="00930194">
          <w:pPr>
            <w:pStyle w:val="A05EDCD435994024B349243F143FCA3E"/>
          </w:pPr>
          <w:r w:rsidRPr="008224D9">
            <w:rPr>
              <w:rStyle w:val="PlaceholderText"/>
              <w:sz w:val="18"/>
              <w:szCs w:val="18"/>
              <w:highlight w:val="lightGray"/>
            </w:rPr>
            <w:t>Click here to enter text</w:t>
          </w:r>
        </w:p>
      </w:docPartBody>
    </w:docPart>
    <w:docPart>
      <w:docPartPr>
        <w:name w:val="835D6AEFF77A4E79B45A945CC721519E"/>
        <w:category>
          <w:name w:val="General"/>
          <w:gallery w:val="placeholder"/>
        </w:category>
        <w:types>
          <w:type w:val="bbPlcHdr"/>
        </w:types>
        <w:behaviors>
          <w:behavior w:val="content"/>
        </w:behaviors>
        <w:guid w:val="{4ECBEB12-AAB8-402E-AC30-92CFB1B7856C}"/>
      </w:docPartPr>
      <w:docPartBody>
        <w:p w:rsidR="00F17402" w:rsidRDefault="00930194" w:rsidP="00930194">
          <w:pPr>
            <w:pStyle w:val="835D6AEFF77A4E79B45A945CC721519E"/>
          </w:pPr>
          <w:r w:rsidRPr="002E7E3A">
            <w:rPr>
              <w:rStyle w:val="PlaceholderText"/>
              <w:sz w:val="18"/>
              <w:szCs w:val="18"/>
              <w:highlight w:val="lightGray"/>
            </w:rPr>
            <w:t>Select college/school</w:t>
          </w:r>
        </w:p>
      </w:docPartBody>
    </w:docPart>
    <w:docPart>
      <w:docPartPr>
        <w:name w:val="A465C818A0824405AE795539BA8E2013"/>
        <w:category>
          <w:name w:val="General"/>
          <w:gallery w:val="placeholder"/>
        </w:category>
        <w:types>
          <w:type w:val="bbPlcHdr"/>
        </w:types>
        <w:behaviors>
          <w:behavior w:val="content"/>
        </w:behaviors>
        <w:guid w:val="{EDA04E64-671D-4D6B-B2B3-A6F16170B2F3}"/>
      </w:docPartPr>
      <w:docPartBody>
        <w:p w:rsidR="00F17402" w:rsidRDefault="00930194" w:rsidP="00930194">
          <w:pPr>
            <w:pStyle w:val="A465C818A0824405AE795539BA8E2013"/>
          </w:pPr>
          <w:r w:rsidRPr="008224D9">
            <w:rPr>
              <w:rStyle w:val="PlaceholderText"/>
              <w:sz w:val="18"/>
              <w:szCs w:val="18"/>
              <w:highlight w:val="lightGray"/>
            </w:rPr>
            <w:t>Select category</w:t>
          </w:r>
        </w:p>
      </w:docPartBody>
    </w:docPart>
    <w:docPart>
      <w:docPartPr>
        <w:name w:val="CFE76356790140929B21CEB943CCA84C"/>
        <w:category>
          <w:name w:val="General"/>
          <w:gallery w:val="placeholder"/>
        </w:category>
        <w:types>
          <w:type w:val="bbPlcHdr"/>
        </w:types>
        <w:behaviors>
          <w:behavior w:val="content"/>
        </w:behaviors>
        <w:guid w:val="{B1FEB9F8-96E8-45C6-B85C-983F697B88D2}"/>
      </w:docPartPr>
      <w:docPartBody>
        <w:p w:rsidR="00F17402" w:rsidRDefault="00930194" w:rsidP="00930194">
          <w:pPr>
            <w:pStyle w:val="CFE76356790140929B21CEB943CCA84C"/>
          </w:pPr>
          <w:r w:rsidRPr="008224D9">
            <w:rPr>
              <w:rStyle w:val="PlaceholderText"/>
              <w:sz w:val="18"/>
              <w:szCs w:val="18"/>
              <w:highlight w:val="lightGray"/>
            </w:rPr>
            <w:t>Enter number</w:t>
          </w:r>
        </w:p>
      </w:docPartBody>
    </w:docPart>
    <w:docPart>
      <w:docPartPr>
        <w:name w:val="A2F31AAF6F814CD78004647DE19DF5D5"/>
        <w:category>
          <w:name w:val="General"/>
          <w:gallery w:val="placeholder"/>
        </w:category>
        <w:types>
          <w:type w:val="bbPlcHdr"/>
        </w:types>
        <w:behaviors>
          <w:behavior w:val="content"/>
        </w:behaviors>
        <w:guid w:val="{D1BF89EC-56F7-4823-AD90-ED4AA9F4DFA7}"/>
      </w:docPartPr>
      <w:docPartBody>
        <w:p w:rsidR="00F17402" w:rsidRDefault="00930194" w:rsidP="00930194">
          <w:pPr>
            <w:pStyle w:val="A2F31AAF6F814CD78004647DE19DF5D5"/>
          </w:pPr>
          <w:r w:rsidRPr="008224D9">
            <w:rPr>
              <w:rStyle w:val="PlaceholderText"/>
              <w:sz w:val="18"/>
              <w:szCs w:val="18"/>
              <w:highlight w:val="lightGray"/>
            </w:rPr>
            <w:t>Select category</w:t>
          </w:r>
        </w:p>
      </w:docPartBody>
    </w:docPart>
    <w:docPart>
      <w:docPartPr>
        <w:name w:val="1F889766248B474EA000DD5AC46398C5"/>
        <w:category>
          <w:name w:val="General"/>
          <w:gallery w:val="placeholder"/>
        </w:category>
        <w:types>
          <w:type w:val="bbPlcHdr"/>
        </w:types>
        <w:behaviors>
          <w:behavior w:val="content"/>
        </w:behaviors>
        <w:guid w:val="{12FA1519-FA15-428C-8042-FF389CB11EF5}"/>
      </w:docPartPr>
      <w:docPartBody>
        <w:p w:rsidR="00F17402" w:rsidRDefault="00930194" w:rsidP="00930194">
          <w:pPr>
            <w:pStyle w:val="1F889766248B474EA000DD5AC46398C5"/>
          </w:pPr>
          <w:r w:rsidRPr="008224D9">
            <w:rPr>
              <w:rStyle w:val="PlaceholderText"/>
              <w:sz w:val="18"/>
              <w:szCs w:val="18"/>
              <w:highlight w:val="lightGray"/>
            </w:rPr>
            <w:t>Enter number</w:t>
          </w:r>
        </w:p>
      </w:docPartBody>
    </w:docPart>
    <w:docPart>
      <w:docPartPr>
        <w:name w:val="5EA2D945784E4C8EAA180E9A808471B1"/>
        <w:category>
          <w:name w:val="General"/>
          <w:gallery w:val="placeholder"/>
        </w:category>
        <w:types>
          <w:type w:val="bbPlcHdr"/>
        </w:types>
        <w:behaviors>
          <w:behavior w:val="content"/>
        </w:behaviors>
        <w:guid w:val="{465F8EA8-2831-43DA-80FC-5F3CA17F679E}"/>
      </w:docPartPr>
      <w:docPartBody>
        <w:p w:rsidR="00F17402" w:rsidRDefault="00930194" w:rsidP="00930194">
          <w:pPr>
            <w:pStyle w:val="5EA2D945784E4C8EAA180E9A808471B1"/>
          </w:pPr>
          <w:r w:rsidRPr="008224D9">
            <w:rPr>
              <w:rStyle w:val="PlaceholderText"/>
              <w:sz w:val="18"/>
              <w:szCs w:val="18"/>
              <w:highlight w:val="lightGray"/>
            </w:rPr>
            <w:t>Select category</w:t>
          </w:r>
        </w:p>
      </w:docPartBody>
    </w:docPart>
    <w:docPart>
      <w:docPartPr>
        <w:name w:val="D86A3F2F487C476C8FEB44729E8BA6E7"/>
        <w:category>
          <w:name w:val="General"/>
          <w:gallery w:val="placeholder"/>
        </w:category>
        <w:types>
          <w:type w:val="bbPlcHdr"/>
        </w:types>
        <w:behaviors>
          <w:behavior w:val="content"/>
        </w:behaviors>
        <w:guid w:val="{342DF043-9FDE-40A9-89F6-D5136A411668}"/>
      </w:docPartPr>
      <w:docPartBody>
        <w:p w:rsidR="00F17402" w:rsidRDefault="00930194" w:rsidP="00930194">
          <w:pPr>
            <w:pStyle w:val="D86A3F2F487C476C8FEB44729E8BA6E7"/>
          </w:pPr>
          <w:r w:rsidRPr="008224D9">
            <w:rPr>
              <w:rStyle w:val="PlaceholderText"/>
              <w:sz w:val="18"/>
              <w:szCs w:val="18"/>
              <w:highlight w:val="lightGray"/>
            </w:rPr>
            <w:t>Enter number</w:t>
          </w:r>
        </w:p>
      </w:docPartBody>
    </w:docPart>
    <w:docPart>
      <w:docPartPr>
        <w:name w:val="8A069B4966D148E39A9CC134FC439B63"/>
        <w:category>
          <w:name w:val="General"/>
          <w:gallery w:val="placeholder"/>
        </w:category>
        <w:types>
          <w:type w:val="bbPlcHdr"/>
        </w:types>
        <w:behaviors>
          <w:behavior w:val="content"/>
        </w:behaviors>
        <w:guid w:val="{281C0F88-EE67-40F2-BAF7-85997FB15F40}"/>
      </w:docPartPr>
      <w:docPartBody>
        <w:p w:rsidR="00F17402" w:rsidRDefault="00930194" w:rsidP="00930194">
          <w:pPr>
            <w:pStyle w:val="8A069B4966D148E39A9CC134FC439B63"/>
          </w:pPr>
          <w:r w:rsidRPr="008224D9">
            <w:rPr>
              <w:rStyle w:val="PlaceholderText"/>
              <w:sz w:val="18"/>
              <w:szCs w:val="18"/>
              <w:highlight w:val="lightGray"/>
            </w:rPr>
            <w:t>Select category</w:t>
          </w:r>
        </w:p>
      </w:docPartBody>
    </w:docPart>
    <w:docPart>
      <w:docPartPr>
        <w:name w:val="EBE6ACF01FA2476CBE04824D702E9B4B"/>
        <w:category>
          <w:name w:val="General"/>
          <w:gallery w:val="placeholder"/>
        </w:category>
        <w:types>
          <w:type w:val="bbPlcHdr"/>
        </w:types>
        <w:behaviors>
          <w:behavior w:val="content"/>
        </w:behaviors>
        <w:guid w:val="{8F68D13B-F9DC-420E-9695-02CC480D6CF1}"/>
      </w:docPartPr>
      <w:docPartBody>
        <w:p w:rsidR="00F17402" w:rsidRDefault="00930194" w:rsidP="00930194">
          <w:pPr>
            <w:pStyle w:val="EBE6ACF01FA2476CBE04824D702E9B4B"/>
          </w:pPr>
          <w:r w:rsidRPr="008224D9">
            <w:rPr>
              <w:rStyle w:val="PlaceholderText"/>
              <w:sz w:val="18"/>
              <w:szCs w:val="18"/>
              <w:highlight w:val="lightGray"/>
            </w:rPr>
            <w:t>Enter number</w:t>
          </w:r>
        </w:p>
      </w:docPartBody>
    </w:docPart>
    <w:docPart>
      <w:docPartPr>
        <w:name w:val="1A113A65D1DF4622838E05C7771C882C"/>
        <w:category>
          <w:name w:val="General"/>
          <w:gallery w:val="placeholder"/>
        </w:category>
        <w:types>
          <w:type w:val="bbPlcHdr"/>
        </w:types>
        <w:behaviors>
          <w:behavior w:val="content"/>
        </w:behaviors>
        <w:guid w:val="{E85F1EF5-61AF-440F-BA41-63EC07EE18D5}"/>
      </w:docPartPr>
      <w:docPartBody>
        <w:p w:rsidR="00F17402" w:rsidRDefault="00930194" w:rsidP="00930194">
          <w:pPr>
            <w:pStyle w:val="1A113A65D1DF4622838E05C7771C882C"/>
          </w:pPr>
          <w:r w:rsidRPr="008224D9">
            <w:rPr>
              <w:rStyle w:val="PlaceholderText"/>
              <w:sz w:val="18"/>
              <w:szCs w:val="18"/>
              <w:highlight w:val="lightGray"/>
            </w:rPr>
            <w:t>Click here to enter text</w:t>
          </w:r>
        </w:p>
      </w:docPartBody>
    </w:docPart>
    <w:docPart>
      <w:docPartPr>
        <w:name w:val="48F2110D565C4277AC6DAD4ED63C48BD"/>
        <w:category>
          <w:name w:val="General"/>
          <w:gallery w:val="placeholder"/>
        </w:category>
        <w:types>
          <w:type w:val="bbPlcHdr"/>
        </w:types>
        <w:behaviors>
          <w:behavior w:val="content"/>
        </w:behaviors>
        <w:guid w:val="{15413FAA-902D-4119-8169-53EA78881CF3}"/>
      </w:docPartPr>
      <w:docPartBody>
        <w:p w:rsidR="00F17402" w:rsidRDefault="00930194" w:rsidP="00930194">
          <w:pPr>
            <w:pStyle w:val="48F2110D565C4277AC6DAD4ED63C48BD"/>
          </w:pPr>
          <w:r w:rsidRPr="008224D9">
            <w:rPr>
              <w:rStyle w:val="PlaceholderText"/>
              <w:sz w:val="18"/>
              <w:szCs w:val="18"/>
              <w:highlight w:val="lightGray"/>
            </w:rPr>
            <w:t>Click here to enter text</w:t>
          </w:r>
        </w:p>
      </w:docPartBody>
    </w:docPart>
    <w:docPart>
      <w:docPartPr>
        <w:name w:val="83EB08DE1C5D48EDBAB6E0DABEC47D83"/>
        <w:category>
          <w:name w:val="General"/>
          <w:gallery w:val="placeholder"/>
        </w:category>
        <w:types>
          <w:type w:val="bbPlcHdr"/>
        </w:types>
        <w:behaviors>
          <w:behavior w:val="content"/>
        </w:behaviors>
        <w:guid w:val="{3F6B8F6D-74DD-4270-8F01-B387523C6980}"/>
      </w:docPartPr>
      <w:docPartBody>
        <w:p w:rsidR="00F17402" w:rsidRDefault="00930194" w:rsidP="00930194">
          <w:pPr>
            <w:pStyle w:val="83EB08DE1C5D48EDBAB6E0DABEC47D83"/>
          </w:pPr>
          <w:r w:rsidRPr="008224D9">
            <w:rPr>
              <w:rStyle w:val="PlaceholderText"/>
              <w:sz w:val="18"/>
              <w:szCs w:val="18"/>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BD"/>
    <w:rsid w:val="001F0E08"/>
    <w:rsid w:val="00341483"/>
    <w:rsid w:val="004A155A"/>
    <w:rsid w:val="006A7BBD"/>
    <w:rsid w:val="0086694E"/>
    <w:rsid w:val="00874A88"/>
    <w:rsid w:val="00930194"/>
    <w:rsid w:val="00997B2E"/>
    <w:rsid w:val="00CA3484"/>
    <w:rsid w:val="00F0535F"/>
    <w:rsid w:val="00F17402"/>
    <w:rsid w:val="00FE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194"/>
    <w:rPr>
      <w:color w:val="808080"/>
    </w:rPr>
  </w:style>
  <w:style w:type="paragraph" w:customStyle="1" w:styleId="E76A3632A920467285C235455465022A">
    <w:name w:val="E76A3632A920467285C235455465022A"/>
    <w:rsid w:val="006A7BBD"/>
  </w:style>
  <w:style w:type="paragraph" w:customStyle="1" w:styleId="44009EBC125A4C50859C6942433D2357">
    <w:name w:val="44009EBC125A4C50859C6942433D2357"/>
    <w:rsid w:val="006A7BBD"/>
  </w:style>
  <w:style w:type="paragraph" w:customStyle="1" w:styleId="273D5B1679AB4B26B3D160CCDD3BD2AF">
    <w:name w:val="273D5B1679AB4B26B3D160CCDD3BD2AF"/>
    <w:rsid w:val="006A7BBD"/>
  </w:style>
  <w:style w:type="paragraph" w:customStyle="1" w:styleId="85E6DB80C03A49CBB81EC8F736439752">
    <w:name w:val="85E6DB80C03A49CBB81EC8F736439752"/>
    <w:rsid w:val="006A7BBD"/>
  </w:style>
  <w:style w:type="paragraph" w:customStyle="1" w:styleId="FB83CE91A02244A6B3802500DAF008DF">
    <w:name w:val="FB83CE91A02244A6B3802500DAF008DF"/>
    <w:rsid w:val="006A7BBD"/>
  </w:style>
  <w:style w:type="paragraph" w:customStyle="1" w:styleId="6C0ABC50CC4B4798BB112F7E0C028508">
    <w:name w:val="6C0ABC50CC4B4798BB112F7E0C028508"/>
    <w:rsid w:val="006A7BBD"/>
  </w:style>
  <w:style w:type="paragraph" w:customStyle="1" w:styleId="8E7AC3A4868F46AE89DAC2C9652BFF00">
    <w:name w:val="8E7AC3A4868F46AE89DAC2C9652BFF00"/>
    <w:rsid w:val="006A7BBD"/>
  </w:style>
  <w:style w:type="paragraph" w:customStyle="1" w:styleId="DAD5327F2D674091A255928DC0D03D54">
    <w:name w:val="DAD5327F2D674091A255928DC0D03D54"/>
    <w:rsid w:val="006A7BBD"/>
  </w:style>
  <w:style w:type="paragraph" w:customStyle="1" w:styleId="85E6DB80C03A49CBB81EC8F7364397521">
    <w:name w:val="85E6DB80C03A49CBB81EC8F7364397521"/>
    <w:rsid w:val="006A7BBD"/>
    <w:pPr>
      <w:spacing w:after="0" w:line="240" w:lineRule="auto"/>
    </w:pPr>
    <w:rPr>
      <w:rFonts w:ascii="Times" w:eastAsia="Times New Roman" w:hAnsi="Times" w:cs="Times New Roman"/>
      <w:sz w:val="24"/>
      <w:szCs w:val="20"/>
    </w:rPr>
  </w:style>
  <w:style w:type="paragraph" w:customStyle="1" w:styleId="FB83CE91A02244A6B3802500DAF008DF1">
    <w:name w:val="FB83CE91A02244A6B3802500DAF008DF1"/>
    <w:rsid w:val="006A7BBD"/>
    <w:pPr>
      <w:spacing w:after="0" w:line="240" w:lineRule="auto"/>
    </w:pPr>
    <w:rPr>
      <w:rFonts w:ascii="Times" w:eastAsia="Times New Roman" w:hAnsi="Times" w:cs="Times New Roman"/>
      <w:sz w:val="24"/>
      <w:szCs w:val="20"/>
    </w:rPr>
  </w:style>
  <w:style w:type="paragraph" w:customStyle="1" w:styleId="6C0ABC50CC4B4798BB112F7E0C0285081">
    <w:name w:val="6C0ABC50CC4B4798BB112F7E0C0285081"/>
    <w:rsid w:val="006A7BBD"/>
    <w:pPr>
      <w:spacing w:after="0" w:line="240" w:lineRule="auto"/>
    </w:pPr>
    <w:rPr>
      <w:rFonts w:ascii="Times" w:eastAsia="Times New Roman" w:hAnsi="Times" w:cs="Times New Roman"/>
      <w:sz w:val="24"/>
      <w:szCs w:val="20"/>
    </w:rPr>
  </w:style>
  <w:style w:type="paragraph" w:customStyle="1" w:styleId="44009EBC125A4C50859C6942433D23571">
    <w:name w:val="44009EBC125A4C50859C6942433D23571"/>
    <w:rsid w:val="006A7BBD"/>
    <w:pPr>
      <w:spacing w:after="0" w:line="240" w:lineRule="auto"/>
    </w:pPr>
    <w:rPr>
      <w:rFonts w:ascii="Times" w:eastAsia="Times New Roman" w:hAnsi="Times" w:cs="Times New Roman"/>
      <w:sz w:val="24"/>
      <w:szCs w:val="20"/>
    </w:rPr>
  </w:style>
  <w:style w:type="paragraph" w:customStyle="1" w:styleId="E76A3632A920467285C235455465022A1">
    <w:name w:val="E76A3632A920467285C235455465022A1"/>
    <w:rsid w:val="006A7BBD"/>
    <w:pPr>
      <w:spacing w:after="0" w:line="240" w:lineRule="auto"/>
    </w:pPr>
    <w:rPr>
      <w:rFonts w:ascii="Times" w:eastAsia="Times New Roman" w:hAnsi="Times" w:cs="Times New Roman"/>
      <w:sz w:val="24"/>
      <w:szCs w:val="20"/>
    </w:rPr>
  </w:style>
  <w:style w:type="paragraph" w:customStyle="1" w:styleId="DAD5327F2D674091A255928DC0D03D541">
    <w:name w:val="DAD5327F2D674091A255928DC0D03D541"/>
    <w:rsid w:val="006A7BBD"/>
    <w:pPr>
      <w:spacing w:after="0" w:line="240" w:lineRule="auto"/>
    </w:pPr>
    <w:rPr>
      <w:rFonts w:ascii="Times" w:eastAsia="Times New Roman" w:hAnsi="Times" w:cs="Times New Roman"/>
      <w:sz w:val="24"/>
      <w:szCs w:val="20"/>
    </w:rPr>
  </w:style>
  <w:style w:type="paragraph" w:customStyle="1" w:styleId="E2DB32F533E3440EAC354783F6A696F7">
    <w:name w:val="E2DB32F533E3440EAC354783F6A696F7"/>
    <w:rsid w:val="006A7BBD"/>
  </w:style>
  <w:style w:type="paragraph" w:customStyle="1" w:styleId="0FEEDB7E0A834D3BB9BF2C0ED0C7E28E">
    <w:name w:val="0FEEDB7E0A834D3BB9BF2C0ED0C7E28E"/>
    <w:rsid w:val="006A7BBD"/>
  </w:style>
  <w:style w:type="paragraph" w:customStyle="1" w:styleId="ED209C371F6B4376982E09A5AE69B820">
    <w:name w:val="ED209C371F6B4376982E09A5AE69B820"/>
    <w:rsid w:val="006A7BBD"/>
  </w:style>
  <w:style w:type="paragraph" w:customStyle="1" w:styleId="A231F8A86C564F7FB9B1B6578CF39756">
    <w:name w:val="A231F8A86C564F7FB9B1B6578CF39756"/>
    <w:rsid w:val="006A7BBD"/>
  </w:style>
  <w:style w:type="paragraph" w:customStyle="1" w:styleId="F73AC08BC8BD4433B0A8C2894C8CFE4B">
    <w:name w:val="F73AC08BC8BD4433B0A8C2894C8CFE4B"/>
    <w:rsid w:val="006A7BBD"/>
  </w:style>
  <w:style w:type="paragraph" w:customStyle="1" w:styleId="64A3A3BD693C4A78BBC013383F6B045C">
    <w:name w:val="64A3A3BD693C4A78BBC013383F6B045C"/>
    <w:rsid w:val="006A7BBD"/>
  </w:style>
  <w:style w:type="paragraph" w:customStyle="1" w:styleId="F985B624FBAC41C3B15167B084FF8233">
    <w:name w:val="F985B624FBAC41C3B15167B084FF8233"/>
    <w:rsid w:val="006A7BBD"/>
  </w:style>
  <w:style w:type="paragraph" w:customStyle="1" w:styleId="DC1DEE2AAC034A63896C6BE6D2F8BA61">
    <w:name w:val="DC1DEE2AAC034A63896C6BE6D2F8BA61"/>
    <w:rsid w:val="006A7BBD"/>
  </w:style>
  <w:style w:type="paragraph" w:customStyle="1" w:styleId="510523313DC84AC6A446A625D8ED6B65">
    <w:name w:val="510523313DC84AC6A446A625D8ED6B65"/>
    <w:rsid w:val="006A7BBD"/>
  </w:style>
  <w:style w:type="paragraph" w:customStyle="1" w:styleId="1C4938846A7F4BE48F59DF6C6CF91FA8">
    <w:name w:val="1C4938846A7F4BE48F59DF6C6CF91FA8"/>
    <w:rsid w:val="006A7BBD"/>
  </w:style>
  <w:style w:type="paragraph" w:customStyle="1" w:styleId="B0E05B134AA04CFB9DD9348753739A13">
    <w:name w:val="B0E05B134AA04CFB9DD9348753739A13"/>
    <w:rsid w:val="006A7BBD"/>
  </w:style>
  <w:style w:type="paragraph" w:customStyle="1" w:styleId="C872D075788646B38FD3C279CDF87142">
    <w:name w:val="C872D075788646B38FD3C279CDF87142"/>
    <w:rsid w:val="006A7BBD"/>
  </w:style>
  <w:style w:type="paragraph" w:customStyle="1" w:styleId="949E8920F4B545BF87E4A8CE53CC5B1F">
    <w:name w:val="949E8920F4B545BF87E4A8CE53CC5B1F"/>
    <w:rsid w:val="006A7BBD"/>
  </w:style>
  <w:style w:type="paragraph" w:customStyle="1" w:styleId="B8D9CFC48101447D94E1A3E699519AF8">
    <w:name w:val="B8D9CFC48101447D94E1A3E699519AF8"/>
    <w:rsid w:val="006A7BBD"/>
  </w:style>
  <w:style w:type="paragraph" w:customStyle="1" w:styleId="85E6DB80C03A49CBB81EC8F7364397522">
    <w:name w:val="85E6DB80C03A49CBB81EC8F7364397522"/>
    <w:rsid w:val="00F0535F"/>
    <w:pPr>
      <w:spacing w:after="0" w:line="240" w:lineRule="auto"/>
    </w:pPr>
    <w:rPr>
      <w:rFonts w:ascii="Times" w:eastAsia="Times New Roman" w:hAnsi="Times" w:cs="Times New Roman"/>
      <w:sz w:val="24"/>
      <w:szCs w:val="20"/>
    </w:rPr>
  </w:style>
  <w:style w:type="paragraph" w:customStyle="1" w:styleId="FB83CE91A02244A6B3802500DAF008DF2">
    <w:name w:val="FB83CE91A02244A6B3802500DAF008DF2"/>
    <w:rsid w:val="00F0535F"/>
    <w:pPr>
      <w:spacing w:after="0" w:line="240" w:lineRule="auto"/>
    </w:pPr>
    <w:rPr>
      <w:rFonts w:ascii="Times" w:eastAsia="Times New Roman" w:hAnsi="Times" w:cs="Times New Roman"/>
      <w:sz w:val="24"/>
      <w:szCs w:val="20"/>
    </w:rPr>
  </w:style>
  <w:style w:type="paragraph" w:customStyle="1" w:styleId="6C0ABC50CC4B4798BB112F7E0C0285082">
    <w:name w:val="6C0ABC50CC4B4798BB112F7E0C0285082"/>
    <w:rsid w:val="00F0535F"/>
    <w:pPr>
      <w:spacing w:after="0" w:line="240" w:lineRule="auto"/>
    </w:pPr>
    <w:rPr>
      <w:rFonts w:ascii="Times" w:eastAsia="Times New Roman" w:hAnsi="Times" w:cs="Times New Roman"/>
      <w:sz w:val="24"/>
      <w:szCs w:val="20"/>
    </w:rPr>
  </w:style>
  <w:style w:type="paragraph" w:customStyle="1" w:styleId="44009EBC125A4C50859C6942433D23572">
    <w:name w:val="44009EBC125A4C50859C6942433D23572"/>
    <w:rsid w:val="00F0535F"/>
    <w:pPr>
      <w:spacing w:after="0" w:line="240" w:lineRule="auto"/>
    </w:pPr>
    <w:rPr>
      <w:rFonts w:ascii="Times" w:eastAsia="Times New Roman" w:hAnsi="Times" w:cs="Times New Roman"/>
      <w:sz w:val="24"/>
      <w:szCs w:val="20"/>
    </w:rPr>
  </w:style>
  <w:style w:type="paragraph" w:customStyle="1" w:styleId="E76A3632A920467285C235455465022A2">
    <w:name w:val="E76A3632A920467285C235455465022A2"/>
    <w:rsid w:val="00F0535F"/>
    <w:pPr>
      <w:spacing w:after="0" w:line="240" w:lineRule="auto"/>
    </w:pPr>
    <w:rPr>
      <w:rFonts w:ascii="Times" w:eastAsia="Times New Roman" w:hAnsi="Times" w:cs="Times New Roman"/>
      <w:sz w:val="24"/>
      <w:szCs w:val="20"/>
    </w:rPr>
  </w:style>
  <w:style w:type="paragraph" w:customStyle="1" w:styleId="DAD5327F2D674091A255928DC0D03D542">
    <w:name w:val="DAD5327F2D674091A255928DC0D03D542"/>
    <w:rsid w:val="00F0535F"/>
    <w:pPr>
      <w:spacing w:after="0" w:line="240" w:lineRule="auto"/>
    </w:pPr>
    <w:rPr>
      <w:rFonts w:ascii="Times" w:eastAsia="Times New Roman" w:hAnsi="Times" w:cs="Times New Roman"/>
      <w:sz w:val="24"/>
      <w:szCs w:val="20"/>
    </w:rPr>
  </w:style>
  <w:style w:type="paragraph" w:customStyle="1" w:styleId="E2DB32F533E3440EAC354783F6A696F71">
    <w:name w:val="E2DB32F533E3440EAC354783F6A696F71"/>
    <w:rsid w:val="00F0535F"/>
    <w:pPr>
      <w:spacing w:after="0" w:line="240" w:lineRule="auto"/>
    </w:pPr>
    <w:rPr>
      <w:rFonts w:ascii="Times" w:eastAsia="Times New Roman" w:hAnsi="Times" w:cs="Times New Roman"/>
      <w:sz w:val="24"/>
      <w:szCs w:val="20"/>
    </w:rPr>
  </w:style>
  <w:style w:type="paragraph" w:customStyle="1" w:styleId="64A3A3BD693C4A78BBC013383F6B045C1">
    <w:name w:val="64A3A3BD693C4A78BBC013383F6B045C1"/>
    <w:rsid w:val="00F0535F"/>
    <w:pPr>
      <w:spacing w:after="0" w:line="240" w:lineRule="auto"/>
    </w:pPr>
    <w:rPr>
      <w:rFonts w:ascii="Times" w:eastAsia="Times New Roman" w:hAnsi="Times" w:cs="Times New Roman"/>
      <w:sz w:val="24"/>
      <w:szCs w:val="20"/>
    </w:rPr>
  </w:style>
  <w:style w:type="paragraph" w:customStyle="1" w:styleId="A231F8A86C564F7FB9B1B6578CF397561">
    <w:name w:val="A231F8A86C564F7FB9B1B6578CF397561"/>
    <w:rsid w:val="00F0535F"/>
    <w:pPr>
      <w:spacing w:after="0" w:line="240" w:lineRule="auto"/>
    </w:pPr>
    <w:rPr>
      <w:rFonts w:ascii="Times" w:eastAsia="Times New Roman" w:hAnsi="Times" w:cs="Times New Roman"/>
      <w:sz w:val="24"/>
      <w:szCs w:val="20"/>
    </w:rPr>
  </w:style>
  <w:style w:type="paragraph" w:customStyle="1" w:styleId="F985B624FBAC41C3B15167B084FF82331">
    <w:name w:val="F985B624FBAC41C3B15167B084FF82331"/>
    <w:rsid w:val="00F0535F"/>
    <w:pPr>
      <w:spacing w:after="0" w:line="240" w:lineRule="auto"/>
    </w:pPr>
    <w:rPr>
      <w:rFonts w:ascii="Times" w:eastAsia="Times New Roman" w:hAnsi="Times" w:cs="Times New Roman"/>
      <w:sz w:val="24"/>
      <w:szCs w:val="20"/>
    </w:rPr>
  </w:style>
  <w:style w:type="paragraph" w:customStyle="1" w:styleId="F73AC08BC8BD4433B0A8C2894C8CFE4B1">
    <w:name w:val="F73AC08BC8BD4433B0A8C2894C8CFE4B1"/>
    <w:rsid w:val="00F0535F"/>
    <w:pPr>
      <w:spacing w:after="0" w:line="240" w:lineRule="auto"/>
    </w:pPr>
    <w:rPr>
      <w:rFonts w:ascii="Times" w:eastAsia="Times New Roman" w:hAnsi="Times" w:cs="Times New Roman"/>
      <w:sz w:val="24"/>
      <w:szCs w:val="20"/>
    </w:rPr>
  </w:style>
  <w:style w:type="paragraph" w:customStyle="1" w:styleId="DC1DEE2AAC034A63896C6BE6D2F8BA611">
    <w:name w:val="DC1DEE2AAC034A63896C6BE6D2F8BA611"/>
    <w:rsid w:val="00F0535F"/>
    <w:pPr>
      <w:spacing w:after="0" w:line="240" w:lineRule="auto"/>
    </w:pPr>
    <w:rPr>
      <w:rFonts w:ascii="Times" w:eastAsia="Times New Roman" w:hAnsi="Times" w:cs="Times New Roman"/>
      <w:sz w:val="24"/>
      <w:szCs w:val="20"/>
    </w:rPr>
  </w:style>
  <w:style w:type="paragraph" w:customStyle="1" w:styleId="0FEEDB7E0A834D3BB9BF2C0ED0C7E28E1">
    <w:name w:val="0FEEDB7E0A834D3BB9BF2C0ED0C7E28E1"/>
    <w:rsid w:val="00F0535F"/>
    <w:pPr>
      <w:spacing w:after="0" w:line="240" w:lineRule="auto"/>
    </w:pPr>
    <w:rPr>
      <w:rFonts w:ascii="Times" w:eastAsia="Times New Roman" w:hAnsi="Times" w:cs="Times New Roman"/>
      <w:sz w:val="24"/>
      <w:szCs w:val="20"/>
    </w:rPr>
  </w:style>
  <w:style w:type="paragraph" w:customStyle="1" w:styleId="ED209C371F6B4376982E09A5AE69B8201">
    <w:name w:val="ED209C371F6B4376982E09A5AE69B8201"/>
    <w:rsid w:val="00F0535F"/>
    <w:pPr>
      <w:spacing w:after="0" w:line="240" w:lineRule="auto"/>
    </w:pPr>
    <w:rPr>
      <w:rFonts w:ascii="Times" w:eastAsia="Times New Roman" w:hAnsi="Times" w:cs="Times New Roman"/>
      <w:sz w:val="24"/>
      <w:szCs w:val="20"/>
    </w:rPr>
  </w:style>
  <w:style w:type="paragraph" w:customStyle="1" w:styleId="510523313DC84AC6A446A625D8ED6B651">
    <w:name w:val="510523313DC84AC6A446A625D8ED6B651"/>
    <w:rsid w:val="00F0535F"/>
    <w:pPr>
      <w:spacing w:after="0" w:line="240" w:lineRule="auto"/>
    </w:pPr>
    <w:rPr>
      <w:rFonts w:ascii="Times" w:eastAsia="Times New Roman" w:hAnsi="Times" w:cs="Times New Roman"/>
      <w:sz w:val="24"/>
      <w:szCs w:val="20"/>
    </w:rPr>
  </w:style>
  <w:style w:type="paragraph" w:customStyle="1" w:styleId="1C4938846A7F4BE48F59DF6C6CF91FA81">
    <w:name w:val="1C4938846A7F4BE48F59DF6C6CF91FA81"/>
    <w:rsid w:val="00F0535F"/>
    <w:pPr>
      <w:tabs>
        <w:tab w:val="center" w:pos="4320"/>
        <w:tab w:val="right" w:pos="8640"/>
      </w:tabs>
      <w:spacing w:after="0" w:line="240" w:lineRule="auto"/>
    </w:pPr>
    <w:rPr>
      <w:rFonts w:ascii="Times" w:eastAsia="Times New Roman" w:hAnsi="Times" w:cs="Times New Roman"/>
      <w:sz w:val="24"/>
      <w:szCs w:val="20"/>
    </w:rPr>
  </w:style>
  <w:style w:type="paragraph" w:customStyle="1" w:styleId="B0E05B134AA04CFB9DD9348753739A131">
    <w:name w:val="B0E05B134AA04CFB9DD9348753739A131"/>
    <w:rsid w:val="00F0535F"/>
    <w:pPr>
      <w:tabs>
        <w:tab w:val="center" w:pos="4320"/>
        <w:tab w:val="right" w:pos="8640"/>
      </w:tabs>
      <w:spacing w:after="0" w:line="240" w:lineRule="auto"/>
    </w:pPr>
    <w:rPr>
      <w:rFonts w:ascii="Times" w:eastAsia="Times New Roman" w:hAnsi="Times" w:cs="Times New Roman"/>
      <w:sz w:val="24"/>
      <w:szCs w:val="20"/>
    </w:rPr>
  </w:style>
  <w:style w:type="paragraph" w:customStyle="1" w:styleId="C872D075788646B38FD3C279CDF871421">
    <w:name w:val="C872D075788646B38FD3C279CDF871421"/>
    <w:rsid w:val="00F0535F"/>
    <w:pPr>
      <w:tabs>
        <w:tab w:val="center" w:pos="4320"/>
        <w:tab w:val="right" w:pos="8640"/>
      </w:tabs>
      <w:spacing w:after="0" w:line="240" w:lineRule="auto"/>
    </w:pPr>
    <w:rPr>
      <w:rFonts w:ascii="Times" w:eastAsia="Times New Roman" w:hAnsi="Times" w:cs="Times New Roman"/>
      <w:sz w:val="24"/>
      <w:szCs w:val="20"/>
    </w:rPr>
  </w:style>
  <w:style w:type="paragraph" w:customStyle="1" w:styleId="949E8920F4B545BF87E4A8CE53CC5B1F1">
    <w:name w:val="949E8920F4B545BF87E4A8CE53CC5B1F1"/>
    <w:rsid w:val="00F0535F"/>
    <w:pPr>
      <w:tabs>
        <w:tab w:val="center" w:pos="4320"/>
        <w:tab w:val="right" w:pos="8640"/>
      </w:tabs>
      <w:spacing w:after="0" w:line="240" w:lineRule="auto"/>
    </w:pPr>
    <w:rPr>
      <w:rFonts w:ascii="Times" w:eastAsia="Times New Roman" w:hAnsi="Times" w:cs="Times New Roman"/>
      <w:sz w:val="24"/>
      <w:szCs w:val="20"/>
    </w:rPr>
  </w:style>
  <w:style w:type="paragraph" w:customStyle="1" w:styleId="B8D9CFC48101447D94E1A3E699519AF81">
    <w:name w:val="B8D9CFC48101447D94E1A3E699519AF81"/>
    <w:rsid w:val="00F0535F"/>
    <w:pPr>
      <w:tabs>
        <w:tab w:val="center" w:pos="4320"/>
        <w:tab w:val="right" w:pos="8640"/>
      </w:tabs>
      <w:spacing w:after="0" w:line="240" w:lineRule="auto"/>
    </w:pPr>
    <w:rPr>
      <w:rFonts w:ascii="Times" w:eastAsia="Times New Roman" w:hAnsi="Times" w:cs="Times New Roman"/>
      <w:sz w:val="24"/>
      <w:szCs w:val="20"/>
    </w:rPr>
  </w:style>
  <w:style w:type="paragraph" w:customStyle="1" w:styleId="6C102469CC224EDE9A1E46CD48047835">
    <w:name w:val="6C102469CC224EDE9A1E46CD48047835"/>
    <w:rsid w:val="00930194"/>
  </w:style>
  <w:style w:type="paragraph" w:customStyle="1" w:styleId="992C6927F86242E5A5BAA75965A41A59">
    <w:name w:val="992C6927F86242E5A5BAA75965A41A59"/>
    <w:rsid w:val="00930194"/>
  </w:style>
  <w:style w:type="paragraph" w:customStyle="1" w:styleId="2C0677CA80DC4DE2A8EDFF2A8C518FF2">
    <w:name w:val="2C0677CA80DC4DE2A8EDFF2A8C518FF2"/>
    <w:rsid w:val="00930194"/>
  </w:style>
  <w:style w:type="paragraph" w:customStyle="1" w:styleId="BDE9366DB8414EBD83BD757D2555EF5F">
    <w:name w:val="BDE9366DB8414EBD83BD757D2555EF5F"/>
    <w:rsid w:val="00930194"/>
  </w:style>
  <w:style w:type="paragraph" w:customStyle="1" w:styleId="9EB06101EE2E4DD09EC95A07E8512D59">
    <w:name w:val="9EB06101EE2E4DD09EC95A07E8512D59"/>
    <w:rsid w:val="00930194"/>
  </w:style>
  <w:style w:type="paragraph" w:customStyle="1" w:styleId="E0577252A9B349048BEA305603A534E5">
    <w:name w:val="E0577252A9B349048BEA305603A534E5"/>
    <w:rsid w:val="00930194"/>
  </w:style>
  <w:style w:type="paragraph" w:customStyle="1" w:styleId="B229812B05044E55B957DE06232D5DD7">
    <w:name w:val="B229812B05044E55B957DE06232D5DD7"/>
    <w:rsid w:val="00930194"/>
  </w:style>
  <w:style w:type="paragraph" w:customStyle="1" w:styleId="18BBDD2BB42444CC822D7F96FEC61E69">
    <w:name w:val="18BBDD2BB42444CC822D7F96FEC61E69"/>
    <w:rsid w:val="00930194"/>
  </w:style>
  <w:style w:type="paragraph" w:customStyle="1" w:styleId="9F672091012744969BD0048E157E6BD8">
    <w:name w:val="9F672091012744969BD0048E157E6BD8"/>
    <w:rsid w:val="00930194"/>
  </w:style>
  <w:style w:type="paragraph" w:customStyle="1" w:styleId="7DC01FA67E984365A9E5CE5260BC1499">
    <w:name w:val="7DC01FA67E984365A9E5CE5260BC1499"/>
    <w:rsid w:val="00930194"/>
  </w:style>
  <w:style w:type="paragraph" w:customStyle="1" w:styleId="C43FA64A12FE4B5CAB92FE36EB2D0A26">
    <w:name w:val="C43FA64A12FE4B5CAB92FE36EB2D0A26"/>
    <w:rsid w:val="00930194"/>
  </w:style>
  <w:style w:type="paragraph" w:customStyle="1" w:styleId="53CB32909E6C4FF29C7BAC018B82DED1">
    <w:name w:val="53CB32909E6C4FF29C7BAC018B82DED1"/>
    <w:rsid w:val="00930194"/>
  </w:style>
  <w:style w:type="paragraph" w:customStyle="1" w:styleId="5674C22B5A7840DAB6949ED825CB929A">
    <w:name w:val="5674C22B5A7840DAB6949ED825CB929A"/>
    <w:rsid w:val="00930194"/>
  </w:style>
  <w:style w:type="paragraph" w:customStyle="1" w:styleId="242D0747D79F42819991DD255D2FF23E">
    <w:name w:val="242D0747D79F42819991DD255D2FF23E"/>
    <w:rsid w:val="00930194"/>
  </w:style>
  <w:style w:type="paragraph" w:customStyle="1" w:styleId="A05EDCD435994024B349243F143FCA3E">
    <w:name w:val="A05EDCD435994024B349243F143FCA3E"/>
    <w:rsid w:val="00930194"/>
  </w:style>
  <w:style w:type="paragraph" w:customStyle="1" w:styleId="835D6AEFF77A4E79B45A945CC721519E">
    <w:name w:val="835D6AEFF77A4E79B45A945CC721519E"/>
    <w:rsid w:val="00930194"/>
  </w:style>
  <w:style w:type="paragraph" w:customStyle="1" w:styleId="A465C818A0824405AE795539BA8E2013">
    <w:name w:val="A465C818A0824405AE795539BA8E2013"/>
    <w:rsid w:val="00930194"/>
  </w:style>
  <w:style w:type="paragraph" w:customStyle="1" w:styleId="CFE76356790140929B21CEB943CCA84C">
    <w:name w:val="CFE76356790140929B21CEB943CCA84C"/>
    <w:rsid w:val="00930194"/>
  </w:style>
  <w:style w:type="paragraph" w:customStyle="1" w:styleId="A2F31AAF6F814CD78004647DE19DF5D5">
    <w:name w:val="A2F31AAF6F814CD78004647DE19DF5D5"/>
    <w:rsid w:val="00930194"/>
  </w:style>
  <w:style w:type="paragraph" w:customStyle="1" w:styleId="1F889766248B474EA000DD5AC46398C5">
    <w:name w:val="1F889766248B474EA000DD5AC46398C5"/>
    <w:rsid w:val="00930194"/>
  </w:style>
  <w:style w:type="paragraph" w:customStyle="1" w:styleId="5EA2D945784E4C8EAA180E9A808471B1">
    <w:name w:val="5EA2D945784E4C8EAA180E9A808471B1"/>
    <w:rsid w:val="00930194"/>
  </w:style>
  <w:style w:type="paragraph" w:customStyle="1" w:styleId="D86A3F2F487C476C8FEB44729E8BA6E7">
    <w:name w:val="D86A3F2F487C476C8FEB44729E8BA6E7"/>
    <w:rsid w:val="00930194"/>
  </w:style>
  <w:style w:type="paragraph" w:customStyle="1" w:styleId="4CB7EAD2AFE046289FBB300406779D7C">
    <w:name w:val="4CB7EAD2AFE046289FBB300406779D7C"/>
    <w:rsid w:val="00930194"/>
  </w:style>
  <w:style w:type="paragraph" w:customStyle="1" w:styleId="F245819B60914F70B401C969B568E530">
    <w:name w:val="F245819B60914F70B401C969B568E530"/>
    <w:rsid w:val="00930194"/>
  </w:style>
  <w:style w:type="paragraph" w:customStyle="1" w:styleId="251F9CD09C5F4285ADD059B9D3CA39DA">
    <w:name w:val="251F9CD09C5F4285ADD059B9D3CA39DA"/>
    <w:rsid w:val="00930194"/>
  </w:style>
  <w:style w:type="paragraph" w:customStyle="1" w:styleId="8A069B4966D148E39A9CC134FC439B63">
    <w:name w:val="8A069B4966D148E39A9CC134FC439B63"/>
    <w:rsid w:val="00930194"/>
  </w:style>
  <w:style w:type="paragraph" w:customStyle="1" w:styleId="EBE6ACF01FA2476CBE04824D702E9B4B">
    <w:name w:val="EBE6ACF01FA2476CBE04824D702E9B4B"/>
    <w:rsid w:val="00930194"/>
  </w:style>
  <w:style w:type="paragraph" w:customStyle="1" w:styleId="1A113A65D1DF4622838E05C7771C882C">
    <w:name w:val="1A113A65D1DF4622838E05C7771C882C"/>
    <w:rsid w:val="00930194"/>
  </w:style>
  <w:style w:type="paragraph" w:customStyle="1" w:styleId="48F2110D565C4277AC6DAD4ED63C48BD">
    <w:name w:val="48F2110D565C4277AC6DAD4ED63C48BD"/>
    <w:rsid w:val="00930194"/>
  </w:style>
  <w:style w:type="paragraph" w:customStyle="1" w:styleId="83EB08DE1C5D48EDBAB6E0DABEC47D83">
    <w:name w:val="83EB08DE1C5D48EDBAB6E0DABEC47D83"/>
    <w:rsid w:val="00930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95CB1-5D23-47C0-A652-28454181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Dad</vt:lpstr>
    </vt:vector>
  </TitlesOfParts>
  <Company>UNLV</Company>
  <LinksUpToDate>false</LinksUpToDate>
  <CharactersWithSpaces>10691</CharactersWithSpaces>
  <SharedDoc>false</SharedDoc>
  <HLinks>
    <vt:vector size="6" baseType="variant">
      <vt:variant>
        <vt:i4>4915266</vt:i4>
      </vt:variant>
      <vt:variant>
        <vt:i4>0</vt:i4>
      </vt:variant>
      <vt:variant>
        <vt:i4>0</vt:i4>
      </vt:variant>
      <vt:variant>
        <vt:i4>5</vt:i4>
      </vt:variant>
      <vt:variant>
        <vt:lpwstr>http://www.unlv.edu/policies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dc:title>
  <dc:subject/>
  <dc:creator>John E. Readence</dc:creator>
  <cp:keywords/>
  <cp:lastModifiedBy>Windows User</cp:lastModifiedBy>
  <cp:revision>5</cp:revision>
  <cp:lastPrinted>2015-07-15T20:19:00Z</cp:lastPrinted>
  <dcterms:created xsi:type="dcterms:W3CDTF">2021-07-14T17:43:00Z</dcterms:created>
  <dcterms:modified xsi:type="dcterms:W3CDTF">2021-07-14T17:52:00Z</dcterms:modified>
</cp:coreProperties>
</file>